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703" w:right="23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SMP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21" w:right="255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ALEH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20" w:right="3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20191510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00" w:right="362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9" w:right="78" w:firstLine="720"/>
      </w:pP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pass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22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ngkungan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ateri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pass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uan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ahui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bela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pass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gunak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color w:val="22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22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9" w:right="74"/>
      </w:pP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bang.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pkan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deng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Desa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uasi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2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color w:val="22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2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nan,</w:t>
      </w:r>
      <w:r>
        <w:rPr>
          <w:rFonts w:cs="Times New Roman" w:hAnsi="Times New Roman" w:eastAsia="Times New Roman" w:ascii="Times New Roman"/>
          <w:color w:val="22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Pengu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engg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nak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oner.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enggun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persen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ase.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4"/>
          <w:szCs w:val="24"/>
        </w:rPr>
        <w:t>bahwa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ajar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pass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kar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-ra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bela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pass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bang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prak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gunak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a-ra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prak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%.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9" w:right="3645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95" w:right="39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sectPr>
      <w:type w:val="continuous"/>
      <w:pgSz w:w="11920" w:h="1686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