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587" w:right="64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GAWAI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703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74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66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30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2020211047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3033"/>
      </w:pP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2447"/>
      </w:pP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144.75pt;height:13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587" w:right="3995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/>
        <w:ind w:left="587" w:right="7526"/>
        <w:sectPr>
          <w:pgSz w:w="11920" w:h="16840"/>
          <w:pgMar w:top="1560" w:bottom="280" w:left="1680" w:right="160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center"/>
        <w:spacing w:before="33"/>
        <w:ind w:left="1898" w:right="1385"/>
      </w:pP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AR</w:t>
      </w:r>
      <w:r>
        <w:rPr>
          <w:rFonts w:cs="Times New Roman" w:hAnsi="Times New Roman" w:eastAsia="Times New Roman" w:ascii="Times New Roman"/>
          <w:color w:val="1F1D1D"/>
          <w:spacing w:val="18"/>
          <w:w w:val="109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RS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U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JU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color w:val="353332"/>
          <w:spacing w:val="45"/>
          <w:w w:val="109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98"/>
          <w:sz w:val="27"/>
          <w:szCs w:val="27"/>
        </w:rPr>
        <w:t>K</w:t>
      </w:r>
      <w:r>
        <w:rPr>
          <w:rFonts w:cs="Times New Roman" w:hAnsi="Times New Roman" w:eastAsia="Times New Roman" w:ascii="Times New Roman"/>
          <w:color w:val="1F1D1D"/>
          <w:spacing w:val="0"/>
          <w:w w:val="116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color w:val="1F1D1D"/>
          <w:spacing w:val="0"/>
          <w:w w:val="113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20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color w:val="0E0E0E"/>
          <w:spacing w:val="0"/>
          <w:w w:val="151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color w:val="0E0E0E"/>
          <w:spacing w:val="9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5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13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color w:val="1F1D1D"/>
          <w:spacing w:val="0"/>
          <w:w w:val="107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color w:val="1F1D1D"/>
          <w:spacing w:val="0"/>
          <w:w w:val="127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color w:val="1F1D1D"/>
          <w:spacing w:val="0"/>
          <w:w w:val="88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04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16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410" w:right="2853"/>
      </w:pPr>
      <w:r>
        <w:rPr>
          <w:rFonts w:cs="Times New Roman" w:hAnsi="Times New Roman" w:eastAsia="Times New Roman" w:ascii="Times New Roman"/>
          <w:color w:val="4C4C49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D1D"/>
          <w:spacing w:val="0"/>
          <w:w w:val="111"/>
          <w:sz w:val="20"/>
          <w:szCs w:val="20"/>
        </w:rPr>
        <w:t>kri</w:t>
      </w:r>
      <w:r>
        <w:rPr>
          <w:rFonts w:cs="Times New Roman" w:hAnsi="Times New Roman" w:eastAsia="Times New Roman" w:ascii="Times New Roman"/>
          <w:color w:val="1F1D1D"/>
          <w:spacing w:val="0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C4C49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D1D"/>
          <w:spacing w:val="0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F1D1D"/>
          <w:spacing w:val="1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53332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cs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5333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98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4C4C49"/>
          <w:spacing w:val="0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D1D"/>
          <w:spacing w:val="0"/>
          <w:w w:val="9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53332"/>
          <w:spacing w:val="0"/>
          <w:w w:val="12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13"/>
          <w:sz w:val="20"/>
          <w:szCs w:val="20"/>
        </w:rPr>
        <w:t>gka</w:t>
      </w:r>
      <w:r>
        <w:rPr>
          <w:rFonts w:cs="Times New Roman" w:hAnsi="Times New Roman" w:eastAsia="Times New Roman" w:ascii="Times New Roman"/>
          <w:color w:val="1F1D1D"/>
          <w:spacing w:val="0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auto" w:line="297"/>
        <w:ind w:left="1715" w:right="1125" w:hanging="33"/>
      </w:pP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..\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5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F1D1D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53332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\</w:t>
      </w:r>
      <w:r>
        <w:rPr>
          <w:rFonts w:cs="Times New Roman" w:hAnsi="Times New Roman" w:eastAsia="Times New Roman" w:ascii="Times New Roman"/>
          <w:color w:val="1F1D1D"/>
          <w:spacing w:val="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53332"/>
          <w:spacing w:val="2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5333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53332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6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color w:val="1F1D1D"/>
          <w:spacing w:val="0"/>
          <w:w w:val="118"/>
          <w:sz w:val="20"/>
          <w:szCs w:val="20"/>
        </w:rPr>
        <w:t>RJ</w:t>
      </w:r>
      <w:r>
        <w:rPr>
          <w:rFonts w:cs="Times New Roman" w:hAnsi="Times New Roman" w:eastAsia="Times New Roman" w:ascii="Times New Roman"/>
          <w:color w:val="353332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AD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l{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E0E0E"/>
          <w:spacing w:val="0"/>
          <w:w w:val="11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C4C49"/>
          <w:spacing w:val="3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25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4C49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W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AJ</w:t>
      </w:r>
      <w:r>
        <w:rPr>
          <w:rFonts w:cs="Times New Roman" w:hAnsi="Times New Roman" w:eastAsia="Times New Roman" w:ascii="Times New Roman"/>
          <w:color w:val="353332"/>
          <w:spacing w:val="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19"/>
          <w:szCs w:val="19"/>
        </w:rPr>
        <w:t>l&gt;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9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4C49"/>
          <w:spacing w:val="0"/>
          <w:w w:val="103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4C4C49"/>
          <w:spacing w:val="0"/>
          <w:w w:val="10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LA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12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1F1D1D"/>
          <w:spacing w:val="36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1F1D1D"/>
          <w:spacing w:val="6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KA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1F1D1D"/>
          <w:spacing w:val="0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353332"/>
          <w:spacing w:val="-4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OG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3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353332"/>
          <w:spacing w:val="0"/>
          <w:w w:val="11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1F1D1D"/>
          <w:spacing w:val="0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353332"/>
          <w:spacing w:val="0"/>
          <w:w w:val="12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3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E0E0E"/>
          <w:spacing w:val="0"/>
          <w:w w:val="6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1F1D1D"/>
          <w:spacing w:val="0"/>
          <w:w w:val="11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F1D1D"/>
          <w:spacing w:val="0"/>
          <w:w w:val="12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1F1D1D"/>
          <w:spacing w:val="0"/>
          <w:w w:val="120"/>
          <w:sz w:val="19"/>
          <w:szCs w:val="1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87"/>
      </w:pPr>
      <w:r>
        <w:rPr>
          <w:rFonts w:cs="Times New Roman" w:hAnsi="Times New Roman" w:eastAsia="Times New Roman" w:ascii="Times New Roman"/>
          <w:color w:val="1F1D1D"/>
          <w:spacing w:val="0"/>
          <w:w w:val="100"/>
          <w:position w:val="-1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position w:val="-1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98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position w:val="-1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1F1D1D"/>
          <w:spacing w:val="0"/>
          <w:w w:val="116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F1D1D"/>
          <w:spacing w:val="0"/>
          <w:w w:val="113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80" w:h="17120"/>
          <w:pgMar w:top="1620" w:bottom="280" w:left="1740" w:right="9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1677" w:right="-56"/>
      </w:pPr>
      <w:r>
        <w:rPr>
          <w:rFonts w:cs="Times New Roman" w:hAnsi="Times New Roman" w:eastAsia="Times New Roman" w:ascii="Times New Roman"/>
          <w:color w:val="4C4C49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spacing w:val="0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4C49"/>
          <w:spacing w:val="0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353332"/>
          <w:spacing w:val="2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57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4C4C49"/>
          <w:spacing w:val="0"/>
          <w:w w:val="12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spacing w:val="0"/>
          <w:w w:val="114"/>
          <w:sz w:val="19"/>
          <w:szCs w:val="19"/>
        </w:rPr>
        <w:t>du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353332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15"/>
          <w:sz w:val="19"/>
          <w:szCs w:val="19"/>
        </w:rPr>
        <w:t>ah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19"/>
          <w:szCs w:val="19"/>
        </w:rPr>
        <w:t>asisw</w:t>
      </w:r>
      <w:r>
        <w:rPr>
          <w:rFonts w:cs="Times New Roman" w:hAnsi="Times New Roman" w:eastAsia="Times New Roman" w:ascii="Times New Roman"/>
          <w:color w:val="353332"/>
          <w:spacing w:val="0"/>
          <w:w w:val="12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98"/>
      </w:pPr>
      <w:r>
        <w:rPr>
          <w:rFonts w:cs="Times New Roman" w:hAnsi="Times New Roman" w:eastAsia="Times New Roman" w:ascii="Times New Roman"/>
          <w:color w:val="4C4C49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color w:val="62625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sz w:val="22"/>
          <w:szCs w:val="22"/>
        </w:rPr>
        <w:t>ram</w:t>
      </w:r>
      <w:r>
        <w:rPr>
          <w:rFonts w:cs="Times New Roman" w:hAnsi="Times New Roman" w:eastAsia="Times New Roman" w:ascii="Times New Roman"/>
          <w:color w:val="4C4C49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2625F"/>
          <w:spacing w:val="0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C4C49"/>
          <w:spacing w:val="0"/>
          <w:w w:val="105"/>
          <w:sz w:val="20"/>
          <w:szCs w:val="20"/>
        </w:rPr>
        <w:t>tudi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698"/>
      </w:pPr>
      <w:r>
        <w:rPr>
          <w:rFonts w:cs="Times New Roman" w:hAnsi="Times New Roman" w:eastAsia="Times New Roman" w:ascii="Times New Roman"/>
          <w:color w:val="353332"/>
          <w:w w:val="111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4C4C49"/>
          <w:w w:val="10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353332"/>
          <w:w w:val="10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2625F"/>
          <w:w w:val="117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color w:val="4C4C49"/>
          <w:w w:val="11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w w:val="111"/>
          <w:sz w:val="19"/>
          <w:szCs w:val="19"/>
        </w:rPr>
        <w:t>tras</w:t>
      </w:r>
      <w:r>
        <w:rPr>
          <w:rFonts w:cs="Times New Roman" w:hAnsi="Times New Roman" w:eastAsia="Times New Roman" w:ascii="Times New Roman"/>
          <w:color w:val="4C4C49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42"/>
      </w:pPr>
      <w:r>
        <w:br w:type="column"/>
      </w:r>
      <w:r>
        <w:rPr>
          <w:rFonts w:cs="Times New Roman" w:hAnsi="Times New Roman" w:eastAsia="Times New Roman" w:ascii="Times New Roman"/>
          <w:color w:val="4C4C49"/>
          <w:w w:val="114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62625F"/>
          <w:w w:val="103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62625F"/>
          <w:w w:val="93"/>
          <w:sz w:val="21"/>
          <w:szCs w:val="21"/>
        </w:rPr>
        <w:t>10</w:t>
      </w:r>
      <w:r>
        <w:rPr>
          <w:rFonts w:cs="Times New Roman" w:hAnsi="Times New Roman" w:eastAsia="Times New Roman" w:ascii="Times New Roman"/>
          <w:color w:val="62625F"/>
          <w:w w:val="103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4C4C49"/>
          <w:w w:val="131"/>
          <w:sz w:val="21"/>
          <w:szCs w:val="21"/>
        </w:rPr>
        <w:t>\</w:t>
      </w:r>
      <w:r>
        <w:rPr>
          <w:rFonts w:cs="Times New Roman" w:hAnsi="Times New Roman" w:eastAsia="Times New Roman" w:ascii="Times New Roman"/>
          <w:color w:val="4C4C49"/>
          <w:w w:val="168"/>
          <w:sz w:val="21"/>
          <w:szCs w:val="21"/>
        </w:rPr>
        <w:t>\</w:t>
      </w:r>
      <w:r>
        <w:rPr>
          <w:rFonts w:cs="Times New Roman" w:hAnsi="Times New Roman" w:eastAsia="Times New Roman" w:ascii="Times New Roman"/>
          <w:color w:val="4C4C49"/>
          <w:w w:val="114"/>
          <w:sz w:val="21"/>
          <w:szCs w:val="21"/>
        </w:rPr>
        <w:t>04</w:t>
      </w:r>
      <w:r>
        <w:rPr>
          <w:rFonts w:cs="Times New Roman" w:hAnsi="Times New Roman" w:eastAsia="Times New Roman" w:ascii="Times New Roman"/>
          <w:color w:val="4C4C49"/>
          <w:w w:val="83"/>
          <w:sz w:val="21"/>
          <w:szCs w:val="2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22"/>
      </w:pPr>
      <w:r>
        <w:rPr>
          <w:rFonts w:cs="Times New Roman" w:hAnsi="Times New Roman" w:eastAsia="Times New Roman" w:ascii="Times New Roman"/>
          <w:color w:val="353332"/>
          <w:w w:val="10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4C49"/>
          <w:w w:val="115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4C4C49"/>
          <w:w w:val="10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4C49"/>
          <w:w w:val="8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62625F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w w:val="10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4C49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w w:val="10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3"/>
        <w:sectPr>
          <w:type w:val="continuous"/>
          <w:pgSz w:w="12280" w:h="17120"/>
          <w:pgMar w:top="1560" w:bottom="280" w:left="1740" w:right="900"/>
          <w:cols w:num="2" w:equalWidth="off">
            <w:col w:w="3849" w:space="665"/>
            <w:col w:w="5126"/>
          </w:cols>
        </w:sectPr>
      </w:pPr>
      <w:r>
        <w:rPr>
          <w:rFonts w:cs="Times New Roman" w:hAnsi="Times New Roman" w:eastAsia="Times New Roman" w:ascii="Times New Roman"/>
          <w:color w:val="62625F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C4C49"/>
          <w:spacing w:val="2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2625F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C4C49"/>
          <w:spacing w:val="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2625F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C4C49"/>
          <w:spacing w:val="2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47471"/>
          <w:spacing w:val="0"/>
          <w:w w:val="114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4C4C49"/>
          <w:spacing w:val="0"/>
          <w:w w:val="88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53332"/>
          <w:spacing w:val="0"/>
          <w:w w:val="105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C4C49"/>
          <w:spacing w:val="0"/>
          <w:w w:val="107"/>
          <w:position w:val="-1"/>
          <w:sz w:val="20"/>
          <w:szCs w:val="20"/>
        </w:rPr>
        <w:t>M)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2280" w:h="17120"/>
          <w:pgMar w:top="1560" w:bottom="280" w:left="1740" w:right="90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709"/>
      </w:pP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4C4C49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color w:val="353332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C4C49"/>
          <w:spacing w:val="0"/>
          <w:w w:val="103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C4C49"/>
          <w:spacing w:val="0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353332"/>
          <w:spacing w:val="0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53332"/>
          <w:spacing w:val="0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353332"/>
          <w:spacing w:val="0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71"/>
      </w:pPr>
      <w:r>
        <w:pict>
          <v:shape type="#_x0000_t75" style="width:67.6764pt;height:40.372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66"/>
        <w:ind w:left="1720" w:right="-56"/>
      </w:pPr>
      <w:r>
        <w:rPr>
          <w:rFonts w:cs="Times New Roman" w:hAnsi="Times New Roman" w:eastAsia="Times New Roman" w:ascii="Times New Roman"/>
          <w:color w:val="1F1D1D"/>
          <w:spacing w:val="0"/>
          <w:w w:val="108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353332"/>
          <w:spacing w:val="18"/>
          <w:w w:val="10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8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353332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8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8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position w:val="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position w:val="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position w:val="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F1D1D"/>
          <w:spacing w:val="7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99"/>
          <w:position w:val="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4C4C49"/>
          <w:spacing w:val="0"/>
          <w:w w:val="103"/>
          <w:position w:val="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353332"/>
          <w:spacing w:val="0"/>
          <w:w w:val="112"/>
          <w:position w:val="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353332"/>
          <w:spacing w:val="0"/>
          <w:w w:val="98"/>
          <w:position w:val="0"/>
          <w:sz w:val="21"/>
          <w:szCs w:val="21"/>
        </w:rPr>
        <w:t>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731"/>
      </w:pPr>
      <w:r>
        <w:rPr>
          <w:rFonts w:cs="Times New Roman" w:hAnsi="Times New Roman" w:eastAsia="Times New Roman" w:ascii="Times New Roman"/>
          <w:color w:val="353332"/>
          <w:spacing w:val="0"/>
          <w:w w:val="114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14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F1D1D"/>
          <w:spacing w:val="0"/>
          <w:w w:val="114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spacing w:val="0"/>
          <w:w w:val="114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4C4C49"/>
          <w:spacing w:val="3"/>
          <w:w w:val="114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position w:val="-1"/>
          <w:sz w:val="19"/>
          <w:szCs w:val="19"/>
        </w:rPr>
        <w:t>00060</w:t>
      </w:r>
      <w:r>
        <w:rPr>
          <w:rFonts w:cs="Times New Roman" w:hAnsi="Times New Roman" w:eastAsia="Times New Roman" w:ascii="Times New Roman"/>
          <w:color w:val="1F1D1D"/>
          <w:spacing w:val="0"/>
          <w:w w:val="91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353332"/>
          <w:spacing w:val="0"/>
          <w:w w:val="137"/>
          <w:position w:val="-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color w:val="1F1D1D"/>
          <w:spacing w:val="0"/>
          <w:w w:val="91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1F1D1D"/>
          <w:spacing w:val="0"/>
          <w:w w:val="126"/>
          <w:position w:val="-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1F1D1D"/>
          <w:spacing w:val="0"/>
          <w:w w:val="103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right="-49"/>
      </w:pPr>
      <w:r>
        <w:br w:type="column"/>
      </w:r>
      <w:r>
        <w:rPr>
          <w:rFonts w:cs="Times New Roman" w:hAnsi="Times New Roman" w:eastAsia="Times New Roman" w:ascii="Times New Roman"/>
          <w:color w:val="353332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4C49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w w:val="10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w w:val="114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353332"/>
          <w:w w:val="113"/>
          <w:sz w:val="19"/>
          <w:szCs w:val="19"/>
        </w:rPr>
        <w:t>etu</w:t>
      </w:r>
      <w:r>
        <w:rPr>
          <w:rFonts w:cs="Times New Roman" w:hAnsi="Times New Roman" w:eastAsia="Times New Roman" w:ascii="Times New Roman"/>
          <w:color w:val="4C4C49"/>
          <w:w w:val="8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4C4C49"/>
          <w:w w:val="110"/>
          <w:sz w:val="19"/>
          <w:szCs w:val="19"/>
        </w:rPr>
        <w:t>ui</w:t>
      </w:r>
      <w:r>
        <w:rPr>
          <w:rFonts w:cs="Times New Roman" w:hAnsi="Times New Roman" w:eastAsia="Times New Roman" w:ascii="Times New Roman"/>
          <w:color w:val="62625F"/>
          <w:w w:val="11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</w:pPr>
      <w:r>
        <w:rPr>
          <w:rFonts w:cs="Times New Roman" w:hAnsi="Times New Roman" w:eastAsia="Times New Roman" w:ascii="Times New Roman"/>
          <w:color w:val="1F1D1D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53332"/>
          <w:w w:val="9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53332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53332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53332"/>
          <w:w w:val="7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53332"/>
          <w:w w:val="11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53332"/>
          <w:w w:val="9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53332"/>
          <w:w w:val="105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53332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53332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353332"/>
          <w:spacing w:val="0"/>
          <w:w w:val="110"/>
          <w:sz w:val="19"/>
          <w:szCs w:val="19"/>
        </w:rPr>
        <w:t>dam</w:t>
      </w:r>
      <w:r>
        <w:rPr>
          <w:rFonts w:cs="Times New Roman" w:hAnsi="Times New Roman" w:eastAsia="Times New Roman" w:ascii="Times New Roman"/>
          <w:color w:val="1F1D1D"/>
          <w:spacing w:val="0"/>
          <w:w w:val="10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1F1D1D"/>
          <w:spacing w:val="0"/>
          <w:w w:val="110"/>
          <w:sz w:val="19"/>
          <w:szCs w:val="19"/>
        </w:rPr>
        <w:t>in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"/>
      </w:pPr>
      <w:r>
        <w:pict>
          <v:shape type="#_x0000_t75" style="width:127.712pt;height:63.286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95"/>
        <w:ind w:left="55"/>
        <w:sectPr>
          <w:type w:val="continuous"/>
          <w:pgSz w:w="12280" w:h="17120"/>
          <w:pgMar w:top="1560" w:bottom="280" w:left="1740" w:right="900"/>
          <w:cols w:num="3" w:equalWidth="off">
            <w:col w:w="3817" w:space="403"/>
            <w:col w:w="1016" w:space="447"/>
            <w:col w:w="3957"/>
          </w:cols>
        </w:sectPr>
      </w:pPr>
      <w:r>
        <w:rPr>
          <w:rFonts w:cs="Times New Roman" w:hAnsi="Times New Roman" w:eastAsia="Times New Roman" w:ascii="Times New Roman"/>
          <w:color w:val="353332"/>
          <w:spacing w:val="0"/>
          <w:w w:val="11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1F1D1D"/>
          <w:spacing w:val="0"/>
          <w:w w:val="110"/>
          <w:sz w:val="19"/>
          <w:szCs w:val="19"/>
        </w:rPr>
        <w:t>ID</w:t>
      </w:r>
      <w:r>
        <w:rPr>
          <w:rFonts w:cs="Times New Roman" w:hAnsi="Times New Roman" w:eastAsia="Times New Roman" w:ascii="Times New Roman"/>
          <w:color w:val="353332"/>
          <w:spacing w:val="0"/>
          <w:w w:val="11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4C49"/>
          <w:spacing w:val="0"/>
          <w:w w:val="11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4C4C49"/>
          <w:spacing w:val="-8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14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sz w:val="19"/>
          <w:szCs w:val="19"/>
        </w:rPr>
        <w:t>23</w:t>
      </w:r>
      <w:r>
        <w:rPr>
          <w:rFonts w:cs="Times New Roman" w:hAnsi="Times New Roman" w:eastAsia="Times New Roman" w:ascii="Times New Roman"/>
          <w:color w:val="1F1D1D"/>
          <w:spacing w:val="0"/>
          <w:w w:val="9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353332"/>
          <w:spacing w:val="0"/>
          <w:w w:val="126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1F1D1D"/>
          <w:spacing w:val="0"/>
          <w:w w:val="114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1F1D1D"/>
          <w:spacing w:val="0"/>
          <w:w w:val="9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35"/>
        <w:ind w:left="4183" w:right="3244"/>
      </w:pPr>
      <w:r>
        <w:rPr>
          <w:rFonts w:cs="Times New Roman" w:hAnsi="Times New Roman" w:eastAsia="Times New Roman" w:ascii="Times New Roman"/>
          <w:color w:val="1F1D1D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C4C49"/>
          <w:w w:val="111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color w:val="4C4C49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53332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353332"/>
          <w:w w:val="111"/>
          <w:sz w:val="19"/>
          <w:szCs w:val="19"/>
        </w:rPr>
        <w:t>ban</w:t>
      </w:r>
      <w:r>
        <w:rPr>
          <w:rFonts w:cs="Times New Roman" w:hAnsi="Times New Roman" w:eastAsia="Times New Roman" w:ascii="Times New Roman"/>
          <w:color w:val="4C4C49"/>
          <w:w w:val="11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62625F"/>
          <w:w w:val="9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62625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4C4C49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color w:val="353332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2"/>
          <w:szCs w:val="22"/>
        </w:rPr>
        <w:t>uni</w:t>
      </w:r>
      <w:r>
        <w:rPr>
          <w:rFonts w:cs="Times New Roman" w:hAnsi="Times New Roman" w:eastAsia="Times New Roman" w:ascii="Times New Roman"/>
          <w:color w:val="353332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C4C49"/>
          <w:spacing w:val="0"/>
          <w:w w:val="114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353332"/>
          <w:spacing w:val="0"/>
          <w:w w:val="114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353332"/>
          <w:spacing w:val="0"/>
          <w:w w:val="103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1F1D1D"/>
          <w:spacing w:val="0"/>
          <w:w w:val="114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auto" w:line="387"/>
        <w:ind w:left="4759" w:right="3798"/>
      </w:pPr>
      <w:r>
        <w:pict>
          <v:shape type="#_x0000_t75" style="position:absolute;margin-left:280.53pt;margin-top:35.5233pt;width:122.254pt;height:54.557pt;mso-position-horizontal-relative:page;mso-position-vertical-relative:paragraph;z-index:-154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353332"/>
          <w:w w:val="9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C4C49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C4C49"/>
          <w:w w:val="109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color w:val="353332"/>
          <w:w w:val="9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53332"/>
          <w:w w:val="107"/>
          <w:sz w:val="20"/>
          <w:szCs w:val="20"/>
        </w:rPr>
        <w:t>tah</w:t>
      </w:r>
      <w:r>
        <w:rPr>
          <w:rFonts w:cs="Times New Roman" w:hAnsi="Times New Roman" w:eastAsia="Times New Roman" w:ascii="Times New Roman"/>
          <w:color w:val="353332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53332"/>
          <w:w w:val="9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C4C49"/>
          <w:w w:val="8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C4C49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C4C49"/>
          <w:w w:val="103"/>
          <w:sz w:val="20"/>
          <w:szCs w:val="20"/>
        </w:rPr>
        <w:t>Oe</w:t>
      </w:r>
      <w:r>
        <w:rPr>
          <w:rFonts w:cs="Times New Roman" w:hAnsi="Times New Roman" w:eastAsia="Times New Roman" w:ascii="Times New Roman"/>
          <w:color w:val="353332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C4C49"/>
          <w:w w:val="104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4052" w:right="3003"/>
      </w:pPr>
      <w:r>
        <w:rPr>
          <w:rFonts w:cs="Times New Roman" w:hAnsi="Times New Roman" w:eastAsia="Times New Roman" w:ascii="Times New Roman"/>
          <w:color w:val="35333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E0E0E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1F1D1D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E0E0E"/>
          <w:w w:val="10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35333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E0E0E"/>
          <w:w w:val="14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E0E0E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3"/>
          <w:szCs w:val="23"/>
        </w:rPr>
        <w:t>dri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F1D1D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53332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1F1D1D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F1D1D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F1D1D"/>
          <w:spacing w:val="0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353332"/>
          <w:spacing w:val="0"/>
          <w:w w:val="7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1F1D1D"/>
          <w:spacing w:val="0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7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exact" w:line="200"/>
        <w:ind w:left="4076" w:right="4349"/>
      </w:pPr>
      <w:r>
        <w:rPr>
          <w:rFonts w:cs="Times New Roman" w:hAnsi="Times New Roman" w:eastAsia="Times New Roman" w:ascii="Times New Roman"/>
          <w:color w:val="353332"/>
          <w:w w:val="103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E0E0E"/>
          <w:w w:val="138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F1D1D"/>
          <w:w w:val="119"/>
          <w:position w:val="-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1F1D1D"/>
          <w:w w:val="9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1F1D1D"/>
          <w:spacing w:val="18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53332"/>
          <w:spacing w:val="0"/>
          <w:w w:val="109"/>
          <w:position w:val="-1"/>
          <w:sz w:val="19"/>
          <w:szCs w:val="19"/>
        </w:rPr>
        <w:t>99</w:t>
      </w:r>
      <w:r>
        <w:rPr>
          <w:rFonts w:cs="Times New Roman" w:hAnsi="Times New Roman" w:eastAsia="Times New Roman" w:ascii="Times New Roman"/>
          <w:color w:val="1F1D1D"/>
          <w:spacing w:val="0"/>
          <w:w w:val="103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1F1D1D"/>
          <w:spacing w:val="0"/>
          <w:w w:val="126"/>
          <w:position w:val="-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1F1D1D"/>
          <w:spacing w:val="0"/>
          <w:w w:val="91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1F1D1D"/>
          <w:spacing w:val="0"/>
          <w:w w:val="137"/>
          <w:position w:val="-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5"/>
        <w:ind w:right="104"/>
      </w:pPr>
      <w:r>
        <w:rPr>
          <w:rFonts w:cs="Arial" w:hAnsi="Arial" w:eastAsia="Arial" w:ascii="Arial"/>
          <w:color w:val="CECEC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CECECE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CECEC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DEDED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DEDED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CECEC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DEDED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DEDEDE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DEDED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CECEC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CECEC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1F1F1"/>
          <w:spacing w:val="0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DEDEDE"/>
          <w:spacing w:val="0"/>
          <w:w w:val="85"/>
          <w:sz w:val="24"/>
          <w:szCs w:val="24"/>
        </w:rPr>
        <w:t>a</w:t>
      </w:r>
      <w:r>
        <w:rPr>
          <w:rFonts w:cs="Arial" w:hAnsi="Arial" w:eastAsia="Arial" w:ascii="Arial"/>
          <w:color w:val="F1F1F1"/>
          <w:spacing w:val="0"/>
          <w:w w:val="119"/>
          <w:sz w:val="24"/>
          <w:szCs w:val="24"/>
        </w:rPr>
        <w:t>p</w:t>
      </w:r>
      <w:r>
        <w:rPr>
          <w:rFonts w:cs="Arial" w:hAnsi="Arial" w:eastAsia="Arial" w:ascii="Arial"/>
          <w:color w:val="F1F1F1"/>
          <w:spacing w:val="0"/>
          <w:w w:val="106"/>
          <w:sz w:val="24"/>
          <w:szCs w:val="24"/>
        </w:rPr>
        <w:t>S</w:t>
      </w:r>
      <w:r>
        <w:rPr>
          <w:rFonts w:cs="Arial" w:hAnsi="Arial" w:eastAsia="Arial" w:ascii="Arial"/>
          <w:color w:val="DEDEDE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F1F1F1"/>
          <w:spacing w:val="0"/>
          <w:w w:val="110"/>
          <w:sz w:val="24"/>
          <w:szCs w:val="24"/>
        </w:rPr>
        <w:t>ann</w:t>
      </w:r>
      <w:r>
        <w:rPr>
          <w:rFonts w:cs="Arial" w:hAnsi="Arial" w:eastAsia="Arial" w:ascii="Arial"/>
          <w:color w:val="DEDEDE"/>
          <w:spacing w:val="0"/>
          <w:w w:val="119"/>
          <w:sz w:val="24"/>
          <w:szCs w:val="24"/>
        </w:rPr>
        <w:t>e</w:t>
      </w:r>
      <w:r>
        <w:rPr>
          <w:rFonts w:cs="Arial" w:hAnsi="Arial" w:eastAsia="Arial" w:ascii="Arial"/>
          <w:color w:val="F1F1F1"/>
          <w:spacing w:val="0"/>
          <w:w w:val="128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sectPr>
      <w:type w:val="continuous"/>
      <w:pgSz w:w="12280" w:h="17120"/>
      <w:pgMar w:top="1560" w:bottom="280" w:left="1740" w:right="9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