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3D" w:rsidRDefault="00BA3C3D">
      <w:pPr>
        <w:spacing w:before="9" w:line="180" w:lineRule="exact"/>
        <w:rPr>
          <w:sz w:val="18"/>
          <w:szCs w:val="18"/>
        </w:rPr>
      </w:pPr>
      <w:bookmarkStart w:id="0" w:name="_GoBack"/>
      <w:bookmarkEnd w:id="0"/>
    </w:p>
    <w:p w:rsidR="00BA3C3D" w:rsidRDefault="00BA3C3D">
      <w:pPr>
        <w:spacing w:line="200" w:lineRule="exact"/>
      </w:pPr>
    </w:p>
    <w:p w:rsidR="00BA3C3D" w:rsidRDefault="00F614D3">
      <w:pPr>
        <w:spacing w:before="29"/>
        <w:ind w:left="342" w:right="3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E COM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 LANGUA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 TEA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(C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T)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ATEGY F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 THE</w:t>
      </w:r>
    </w:p>
    <w:p w:rsidR="00BA3C3D" w:rsidRDefault="00F614D3">
      <w:pPr>
        <w:spacing w:before="22"/>
        <w:ind w:left="1905" w:right="19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IMPROVEMENT 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TS’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SPE</w:t>
      </w:r>
      <w:r>
        <w:rPr>
          <w:b/>
          <w:spacing w:val="-1"/>
          <w:sz w:val="24"/>
          <w:szCs w:val="24"/>
        </w:rPr>
        <w:t>AK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LITY</w:t>
      </w:r>
    </w:p>
    <w:p w:rsidR="00BA3C3D" w:rsidRDefault="00BA3C3D">
      <w:pPr>
        <w:spacing w:line="200" w:lineRule="exact"/>
      </w:pPr>
    </w:p>
    <w:p w:rsidR="00BA3C3D" w:rsidRDefault="00BA3C3D">
      <w:pPr>
        <w:spacing w:line="200" w:lineRule="exact"/>
      </w:pPr>
    </w:p>
    <w:p w:rsidR="00BA3C3D" w:rsidRDefault="00BA3C3D">
      <w:pPr>
        <w:spacing w:line="200" w:lineRule="exact"/>
      </w:pPr>
    </w:p>
    <w:p w:rsidR="00BA3C3D" w:rsidRDefault="00BA3C3D">
      <w:pPr>
        <w:spacing w:line="200" w:lineRule="exact"/>
      </w:pPr>
    </w:p>
    <w:p w:rsidR="00BA3C3D" w:rsidRDefault="00BA3C3D">
      <w:pPr>
        <w:spacing w:before="18" w:line="280" w:lineRule="exact"/>
        <w:rPr>
          <w:sz w:val="28"/>
          <w:szCs w:val="28"/>
        </w:rPr>
      </w:pPr>
    </w:p>
    <w:p w:rsidR="00BA3C3D" w:rsidRDefault="00F614D3">
      <w:pPr>
        <w:ind w:left="3055" w:right="30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MUTIA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SEPT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NGELIA</w:t>
      </w:r>
    </w:p>
    <w:p w:rsidR="00BA3C3D" w:rsidRDefault="00BA3C3D">
      <w:pPr>
        <w:spacing w:line="180" w:lineRule="exact"/>
        <w:rPr>
          <w:sz w:val="18"/>
          <w:szCs w:val="18"/>
        </w:rPr>
      </w:pPr>
    </w:p>
    <w:p w:rsidR="00BA3C3D" w:rsidRDefault="00F614D3">
      <w:pPr>
        <w:ind w:left="4143" w:right="41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2019111036</w:t>
      </w:r>
    </w:p>
    <w:p w:rsidR="00BA3C3D" w:rsidRDefault="00BA3C3D">
      <w:pPr>
        <w:spacing w:before="2" w:line="180" w:lineRule="exact"/>
        <w:rPr>
          <w:sz w:val="18"/>
          <w:szCs w:val="18"/>
        </w:rPr>
      </w:pPr>
    </w:p>
    <w:p w:rsidR="00BA3C3D" w:rsidRDefault="00F614D3">
      <w:pPr>
        <w:spacing w:line="260" w:lineRule="exact"/>
        <w:ind w:left="3221" w:right="3241"/>
        <w:jc w:val="center"/>
        <w:rPr>
          <w:sz w:val="24"/>
          <w:szCs w:val="24"/>
        </w:rPr>
      </w:pPr>
      <w:hyperlink r:id="rId6">
        <w:r>
          <w:rPr>
            <w:b/>
            <w:color w:val="0000FF"/>
            <w:position w:val="-1"/>
            <w:sz w:val="24"/>
            <w:szCs w:val="24"/>
            <w:u w:val="thick" w:color="0000FF"/>
          </w:rPr>
          <w:t>Mutia</w:t>
        </w:r>
        <w:r>
          <w:rPr>
            <w:b/>
            <w:color w:val="0000FF"/>
            <w:spacing w:val="-1"/>
            <w:position w:val="-1"/>
            <w:sz w:val="24"/>
            <w:szCs w:val="24"/>
            <w:u w:val="thick" w:color="0000FF"/>
          </w:rPr>
          <w:t>r</w:t>
        </w:r>
        <w:r>
          <w:rPr>
            <w:b/>
            <w:color w:val="0000FF"/>
            <w:position w:val="-1"/>
            <w:sz w:val="24"/>
            <w:szCs w:val="24"/>
            <w:u w:val="thick" w:color="0000FF"/>
          </w:rPr>
          <w:t>aseptha10</w:t>
        </w:r>
        <w:r>
          <w:rPr>
            <w:b/>
            <w:color w:val="0000FF"/>
            <w:spacing w:val="1"/>
            <w:position w:val="-1"/>
            <w:sz w:val="24"/>
            <w:szCs w:val="24"/>
            <w:u w:val="thick" w:color="0000FF"/>
          </w:rPr>
          <w:t>@</w:t>
        </w:r>
        <w:r>
          <w:rPr>
            <w:b/>
            <w:color w:val="0000FF"/>
            <w:position w:val="-1"/>
            <w:sz w:val="24"/>
            <w:szCs w:val="24"/>
            <w:u w:val="thick" w:color="0000FF"/>
          </w:rPr>
          <w:t>gmai</w:t>
        </w:r>
        <w:r>
          <w:rPr>
            <w:b/>
            <w:color w:val="0000FF"/>
            <w:spacing w:val="-1"/>
            <w:position w:val="-1"/>
            <w:sz w:val="24"/>
            <w:szCs w:val="24"/>
            <w:u w:val="thick" w:color="0000FF"/>
          </w:rPr>
          <w:t>l</w:t>
        </w:r>
        <w:r>
          <w:rPr>
            <w:b/>
            <w:color w:val="0000FF"/>
            <w:position w:val="-1"/>
            <w:sz w:val="24"/>
            <w:szCs w:val="24"/>
            <w:u w:val="thick" w:color="0000FF"/>
          </w:rPr>
          <w:t>.com</w:t>
        </w:r>
      </w:hyperlink>
    </w:p>
    <w:p w:rsidR="00BA3C3D" w:rsidRDefault="00BA3C3D">
      <w:pPr>
        <w:spacing w:line="200" w:lineRule="exact"/>
      </w:pPr>
    </w:p>
    <w:p w:rsidR="00BA3C3D" w:rsidRDefault="00BA3C3D">
      <w:pPr>
        <w:spacing w:before="12" w:line="200" w:lineRule="exact"/>
      </w:pPr>
    </w:p>
    <w:p w:rsidR="00BA3C3D" w:rsidRDefault="00F614D3">
      <w:pPr>
        <w:spacing w:before="29"/>
        <w:ind w:left="4075" w:right="40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TRACK</w:t>
      </w:r>
    </w:p>
    <w:p w:rsidR="00BA3C3D" w:rsidRDefault="00BA3C3D">
      <w:pPr>
        <w:spacing w:line="200" w:lineRule="exact"/>
      </w:pPr>
    </w:p>
    <w:p w:rsidR="00BA3C3D" w:rsidRDefault="00BA3C3D">
      <w:pPr>
        <w:spacing w:before="16" w:line="220" w:lineRule="exact"/>
        <w:rPr>
          <w:sz w:val="22"/>
          <w:szCs w:val="22"/>
        </w:rPr>
      </w:pPr>
    </w:p>
    <w:p w:rsidR="00BA3C3D" w:rsidRDefault="00F614D3">
      <w:pPr>
        <w:ind w:left="101" w:right="78"/>
        <w:jc w:val="both"/>
        <w:rPr>
          <w:sz w:val="24"/>
          <w:szCs w:val="24"/>
        </w:rPr>
      </w:pPr>
      <w:r>
        <w:rPr>
          <w:sz w:val="24"/>
          <w:szCs w:val="24"/>
        </w:rPr>
        <w:t>The 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gate 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fth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gra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chool Sha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ndra 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when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exposed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scern any 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between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two groups.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quas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220 twe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-grade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62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(XII MIIPA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(X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I MIPA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ogue,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 using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26.The find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score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64.48,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asing to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1.23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rast,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score of 64.19, wh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 only 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rose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65.65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t-va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(3.788)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surpassed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(1.671)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 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e-t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Consequen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hypoth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(HO)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 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twe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 Shai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BA3C3D" w:rsidRDefault="00BA3C3D">
      <w:pPr>
        <w:spacing w:before="6" w:line="180" w:lineRule="exact"/>
        <w:rPr>
          <w:sz w:val="19"/>
          <w:szCs w:val="19"/>
        </w:rPr>
      </w:pPr>
    </w:p>
    <w:p w:rsidR="00BA3C3D" w:rsidRDefault="00BA3C3D">
      <w:pPr>
        <w:spacing w:line="200" w:lineRule="exact"/>
      </w:pPr>
    </w:p>
    <w:p w:rsidR="00BA3C3D" w:rsidRDefault="00BA3C3D">
      <w:pPr>
        <w:spacing w:line="200" w:lineRule="exact"/>
      </w:pPr>
    </w:p>
    <w:p w:rsidR="00BA3C3D" w:rsidRDefault="00F614D3">
      <w:pPr>
        <w:ind w:left="101" w:right="3098"/>
        <w:jc w:val="both"/>
        <w:rPr>
          <w:sz w:val="24"/>
          <w:szCs w:val="24"/>
        </w:rPr>
      </w:pPr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ord: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-1"/>
          <w:sz w:val="24"/>
          <w:szCs w:val="24"/>
        </w:rPr>
        <w:t>mm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Language Teaching (CLT), Spe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</w:p>
    <w:sectPr w:rsidR="00BA3C3D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5CDB"/>
    <w:multiLevelType w:val="multilevel"/>
    <w:tmpl w:val="0F2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</w:compat>
  <w:rsids>
    <w:rsidRoot w:val="00BA3C3D"/>
    <w:rsid w:val="00BA3C3D"/>
    <w:rsid w:val="00F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iaraseptha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2024-07-02T04:21:00Z</dcterms:created>
  <dcterms:modified xsi:type="dcterms:W3CDTF">2024-07-02T04:21:00Z</dcterms:modified>
</cp:coreProperties>
</file>