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auto" w:line="477"/>
        <w:ind w:left="897" w:right="613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RHA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50" w:right="336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80" w:right="34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2021143675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99" w:right="350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9"/>
        <w:ind w:left="587" w:right="249" w:firstLine="720"/>
      </w:pP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24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0"/>
          <w:w w:val="24"/>
          <w:sz w:val="5"/>
          <w:szCs w:val="5"/>
        </w:rPr>
        <w:t>.</w:t>
      </w:r>
      <w:r>
        <w:rPr>
          <w:rFonts w:cs="Microsoft Himalaya" w:hAnsi="Microsoft Himalaya" w:eastAsia="Microsoft Himalaya" w:ascii="Microsoft Himalaya"/>
          <w:spacing w:val="0"/>
          <w:w w:val="24"/>
          <w:sz w:val="5"/>
          <w:szCs w:val="5"/>
        </w:rPr>
        <w:t>       </w:t>
      </w:r>
      <w:r>
        <w:rPr>
          <w:rFonts w:cs="Microsoft Himalaya" w:hAnsi="Microsoft Himalaya" w:eastAsia="Microsoft Himalaya" w:ascii="Microsoft Himalaya"/>
          <w:spacing w:val="0"/>
          <w:w w:val="24"/>
          <w:sz w:val="5"/>
          <w:szCs w:val="5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24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2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24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i/>
          <w:spacing w:val="5"/>
          <w:w w:val="24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24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24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Solving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ounb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ounbox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0"/>
          <w:w w:val="30"/>
          <w:sz w:val="5"/>
          <w:szCs w:val="5"/>
        </w:rPr>
        <w:t>.</w:t>
      </w:r>
      <w:r>
        <w:rPr>
          <w:rFonts w:cs="Microsoft Himalaya" w:hAnsi="Microsoft Himalaya" w:eastAsia="Microsoft Himalaya" w:ascii="Microsoft Himalaya"/>
          <w:spacing w:val="0"/>
          <w:w w:val="100"/>
          <w:sz w:val="5"/>
          <w:szCs w:val="5"/>
        </w:rPr>
        <w:t>      </w:t>
      </w:r>
      <w:r>
        <w:rPr>
          <w:rFonts w:cs="Microsoft Himalaya" w:hAnsi="Microsoft Himalaya" w:eastAsia="Microsoft Himalaya" w:ascii="Microsoft Himalaya"/>
          <w:spacing w:val="2"/>
          <w:w w:val="100"/>
          <w:sz w:val="5"/>
          <w:szCs w:val="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24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24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24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ounbo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ounbox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8"/>
        <w:ind w:left="587" w:right="257"/>
      </w:pP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0"/>
          <w:w w:val="30"/>
          <w:sz w:val="5"/>
          <w:szCs w:val="5"/>
        </w:rPr>
        <w:t>.</w:t>
      </w:r>
      <w:r>
        <w:rPr>
          <w:rFonts w:cs="Microsoft Himalaya" w:hAnsi="Microsoft Himalaya" w:eastAsia="Microsoft Himalaya" w:ascii="Microsoft Himalaya"/>
          <w:spacing w:val="0"/>
          <w:w w:val="100"/>
          <w:sz w:val="5"/>
          <w:szCs w:val="5"/>
        </w:rPr>
        <w:t>      </w:t>
      </w:r>
      <w:r>
        <w:rPr>
          <w:rFonts w:cs="Microsoft Himalaya" w:hAnsi="Microsoft Himalaya" w:eastAsia="Microsoft Himalaya" w:ascii="Microsoft Himalaya"/>
          <w:spacing w:val="-2"/>
          <w:w w:val="100"/>
          <w:sz w:val="5"/>
          <w:szCs w:val="5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3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Microsoft Himalaya" w:hAnsi="Microsoft Himalaya" w:eastAsia="Microsoft Himalaya" w:ascii="Microsoft Himalaya"/>
          <w:spacing w:val="-2"/>
          <w:w w:val="30"/>
          <w:sz w:val="5"/>
          <w:szCs w:val="5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4267" w:right="397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