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4116" w:right="3652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610" w:right="313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982" w:right="351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588" w:right="78" w:firstLine="487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eskri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erup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asi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a: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k.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53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ku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um,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uru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sectPr>
      <w:type w:val="continuous"/>
      <w:pgSz w:w="11920" w:h="16840"/>
      <w:pgMar w:top="1560" w:bottom="280" w:left="1680" w:right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