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599pt;height:843pt;mso-position-horizontal-relative:page;mso-position-vertical-relative:page;z-index:-122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 w:lineRule="auto" w:line="263"/>
        <w:ind w:left="1183" w:right="614"/>
      </w:pP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444244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1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1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1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444244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6"/>
          <w:w w:val="92"/>
          <w:sz w:val="20"/>
          <w:szCs w:val="20"/>
        </w:rPr>
        <w:t>K</w:t>
      </w:r>
      <w:r>
        <w:rPr>
          <w:rFonts w:cs="Arial" w:hAnsi="Arial" w:eastAsia="Arial" w:ascii="Arial"/>
          <w:b/>
          <w:color w:val="444244"/>
          <w:spacing w:val="8"/>
          <w:w w:val="109"/>
          <w:sz w:val="20"/>
          <w:szCs w:val="20"/>
        </w:rPr>
        <w:t>O</w:t>
      </w:r>
      <w:r>
        <w:rPr>
          <w:rFonts w:cs="Arial" w:hAnsi="Arial" w:eastAsia="Arial" w:ascii="Arial"/>
          <w:b/>
          <w:color w:val="444244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b/>
          <w:color w:val="444244"/>
          <w:spacing w:val="6"/>
          <w:w w:val="107"/>
          <w:sz w:val="20"/>
          <w:szCs w:val="20"/>
        </w:rPr>
        <w:t>P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6"/>
          <w:w w:val="113"/>
          <w:sz w:val="20"/>
          <w:szCs w:val="20"/>
        </w:rPr>
        <w:t>T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7"/>
          <w:w w:val="105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6"/>
          <w:w w:val="107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0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8"/>
          <w:w w:val="103"/>
          <w:sz w:val="20"/>
          <w:szCs w:val="20"/>
        </w:rPr>
        <w:t>G</w:t>
      </w:r>
      <w:r>
        <w:rPr>
          <w:rFonts w:cs="Arial" w:hAnsi="Arial" w:eastAsia="Arial" w:ascii="Arial"/>
          <w:b/>
          <w:color w:val="444244"/>
          <w:spacing w:val="7"/>
          <w:w w:val="105"/>
          <w:sz w:val="20"/>
          <w:szCs w:val="20"/>
        </w:rPr>
        <w:t>U</w:t>
      </w:r>
      <w:r>
        <w:rPr>
          <w:rFonts w:cs="Arial" w:hAnsi="Arial" w:eastAsia="Arial" w:ascii="Arial"/>
          <w:b/>
          <w:color w:val="444244"/>
          <w:spacing w:val="7"/>
          <w:w w:val="108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0"/>
          <w:w w:val="95"/>
          <w:sz w:val="20"/>
          <w:szCs w:val="20"/>
        </w:rPr>
        <w:t>U</w:t>
      </w:r>
      <w:r>
        <w:rPr>
          <w:rFonts w:cs="Arial" w:hAnsi="Arial" w:eastAsia="Arial" w:ascii="Arial"/>
          <w:b/>
          <w:color w:val="444244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444244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444244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444244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6"/>
          <w:w w:val="103"/>
          <w:sz w:val="20"/>
          <w:szCs w:val="20"/>
        </w:rPr>
        <w:t>K</w:t>
      </w:r>
      <w:r>
        <w:rPr>
          <w:rFonts w:cs="Arial" w:hAnsi="Arial" w:eastAsia="Arial" w:ascii="Arial"/>
          <w:b/>
          <w:color w:val="444244"/>
          <w:spacing w:val="6"/>
          <w:w w:val="103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7"/>
          <w:w w:val="103"/>
          <w:sz w:val="20"/>
          <w:szCs w:val="20"/>
        </w:rPr>
        <w:t>B</w:t>
      </w:r>
      <w:r>
        <w:rPr>
          <w:rFonts w:cs="Arial" w:hAnsi="Arial" w:eastAsia="Arial" w:ascii="Arial"/>
          <w:b/>
          <w:color w:val="444244"/>
          <w:spacing w:val="7"/>
          <w:w w:val="103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7"/>
          <w:w w:val="103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0"/>
          <w:w w:val="103"/>
          <w:sz w:val="20"/>
          <w:szCs w:val="20"/>
        </w:rPr>
        <w:t>L</w:t>
      </w:r>
      <w:r>
        <w:rPr>
          <w:rFonts w:cs="Arial" w:hAnsi="Arial" w:eastAsia="Arial" w:ascii="Arial"/>
          <w:b/>
          <w:color w:val="444244"/>
          <w:spacing w:val="13"/>
          <w:w w:val="103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6"/>
          <w:w w:val="103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8"/>
          <w:w w:val="103"/>
          <w:sz w:val="20"/>
          <w:szCs w:val="20"/>
        </w:rPr>
        <w:t>G</w:t>
      </w:r>
      <w:r>
        <w:rPr>
          <w:rFonts w:cs="Arial" w:hAnsi="Arial" w:eastAsia="Arial" w:ascii="Arial"/>
          <w:b/>
          <w:color w:val="444244"/>
          <w:spacing w:val="6"/>
          <w:w w:val="103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7"/>
          <w:w w:val="103"/>
          <w:sz w:val="20"/>
          <w:szCs w:val="20"/>
        </w:rPr>
        <w:t>U</w:t>
      </w:r>
      <w:r>
        <w:rPr>
          <w:rFonts w:cs="Arial" w:hAnsi="Arial" w:eastAsia="Arial" w:ascii="Arial"/>
          <w:b/>
          <w:color w:val="444244"/>
          <w:spacing w:val="6"/>
          <w:w w:val="103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8"/>
          <w:w w:val="103"/>
          <w:sz w:val="20"/>
          <w:szCs w:val="20"/>
        </w:rPr>
        <w:t>G</w:t>
      </w:r>
      <w:r>
        <w:rPr>
          <w:rFonts w:cs="Arial" w:hAnsi="Arial" w:eastAsia="Arial" w:ascii="Arial"/>
          <w:b/>
          <w:color w:val="444244"/>
          <w:spacing w:val="7"/>
          <w:w w:val="103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1"/>
          <w:w w:val="103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444244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444244"/>
          <w:spacing w:val="6"/>
          <w:w w:val="102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8"/>
          <w:w w:val="106"/>
          <w:sz w:val="20"/>
          <w:szCs w:val="20"/>
        </w:rPr>
        <w:t>O</w:t>
      </w:r>
      <w:r>
        <w:rPr>
          <w:rFonts w:cs="Arial" w:hAnsi="Arial" w:eastAsia="Arial" w:ascii="Arial"/>
          <w:b/>
          <w:color w:val="444244"/>
          <w:spacing w:val="6"/>
          <w:w w:val="107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7"/>
          <w:w w:val="103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444244"/>
          <w:spacing w:val="1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444244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1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color w:val="444244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7"/>
          <w:w w:val="95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7"/>
          <w:w w:val="103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8"/>
          <w:w w:val="109"/>
          <w:sz w:val="20"/>
          <w:szCs w:val="20"/>
        </w:rPr>
        <w:t>G</w:t>
      </w:r>
      <w:r>
        <w:rPr>
          <w:rFonts w:cs="Arial" w:hAnsi="Arial" w:eastAsia="Arial" w:ascii="Arial"/>
          <w:b/>
          <w:color w:val="444244"/>
          <w:spacing w:val="7"/>
          <w:w w:val="103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7"/>
          <w:w w:val="108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0"/>
          <w:w w:val="74"/>
          <w:sz w:val="20"/>
          <w:szCs w:val="20"/>
        </w:rPr>
        <w:t>I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6"/>
          <w:w w:val="91"/>
          <w:sz w:val="20"/>
          <w:szCs w:val="20"/>
        </w:rPr>
        <w:t>D</w:t>
      </w:r>
      <w:r>
        <w:rPr>
          <w:rFonts w:cs="Arial" w:hAnsi="Arial" w:eastAsia="Arial" w:ascii="Arial"/>
          <w:b/>
          <w:color w:val="444244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b/>
          <w:color w:val="444244"/>
          <w:spacing w:val="44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color w:val="444244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5"/>
          <w:w w:val="90"/>
          <w:sz w:val="20"/>
          <w:szCs w:val="20"/>
        </w:rPr>
        <w:t>P</w:t>
      </w:r>
      <w:r>
        <w:rPr>
          <w:rFonts w:cs="Arial" w:hAnsi="Arial" w:eastAsia="Arial" w:ascii="Arial"/>
          <w:b/>
          <w:color w:val="444244"/>
          <w:spacing w:val="8"/>
          <w:w w:val="111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6"/>
          <w:w w:val="105"/>
          <w:sz w:val="20"/>
          <w:szCs w:val="20"/>
        </w:rPr>
        <w:t>L</w:t>
      </w:r>
      <w:r>
        <w:rPr>
          <w:rFonts w:cs="Arial" w:hAnsi="Arial" w:eastAsia="Arial" w:ascii="Arial"/>
          <w:b/>
          <w:color w:val="444244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b/>
          <w:color w:val="444244"/>
          <w:spacing w:val="7"/>
          <w:w w:val="105"/>
          <w:sz w:val="20"/>
          <w:szCs w:val="20"/>
        </w:rPr>
        <w:t>B</w:t>
      </w:r>
      <w:r>
        <w:rPr>
          <w:rFonts w:cs="Arial" w:hAnsi="Arial" w:eastAsia="Arial" w:ascii="Arial"/>
          <w:b/>
          <w:color w:val="444244"/>
          <w:spacing w:val="7"/>
          <w:w w:val="108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7"/>
          <w:w w:val="95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0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6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7" w:hRule="exact"/>
        </w:trPr>
        <w:tc>
          <w:tcPr>
            <w:tcW w:w="269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4"/>
              <w:ind w:left="735"/>
            </w:pPr>
            <w:r>
              <w:rPr>
                <w:rFonts w:cs="Arial" w:hAnsi="Arial" w:eastAsia="Arial" w:ascii="Arial"/>
                <w:b/>
                <w:color w:val="444244"/>
                <w:spacing w:val="2"/>
                <w:w w:val="83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444244"/>
                <w:spacing w:val="6"/>
                <w:w w:val="107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444244"/>
                <w:spacing w:val="0"/>
                <w:w w:val="107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color w:val="444244"/>
                <w:spacing w:val="13"/>
                <w:w w:val="107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444244"/>
                <w:spacing w:val="6"/>
                <w:w w:val="102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444244"/>
                <w:spacing w:val="6"/>
                <w:w w:val="102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444244"/>
                <w:spacing w:val="8"/>
                <w:w w:val="11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444244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273" w:hRule="exact"/>
        </w:trPr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444244"/>
                <w:spacing w:val="-4"/>
                <w:w w:val="9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color w:val="444244"/>
                <w:spacing w:val="-4"/>
                <w:w w:val="105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444244"/>
                <w:spacing w:val="-3"/>
                <w:w w:val="97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444244"/>
                <w:spacing w:val="-4"/>
                <w:w w:val="109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565456"/>
                <w:spacing w:val="-1"/>
                <w:w w:val="9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565456"/>
                <w:spacing w:val="-1"/>
                <w:w w:val="9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444244"/>
                <w:spacing w:val="-2"/>
                <w:w w:val="122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565456"/>
                <w:spacing w:val="-1"/>
                <w:w w:val="10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444244"/>
                <w:spacing w:val="-4"/>
                <w:w w:val="10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444244"/>
                <w:spacing w:val="0"/>
                <w:w w:val="97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1"/>
            </w:pPr>
            <w:r>
              <w:rPr>
                <w:rFonts w:cs="Arial" w:hAnsi="Arial" w:eastAsia="Arial" w:ascii="Arial"/>
                <w:color w:val="565456"/>
                <w:spacing w:val="-1"/>
                <w:w w:val="8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444244"/>
                <w:spacing w:val="-4"/>
                <w:w w:val="10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565456"/>
                <w:spacing w:val="0"/>
                <w:w w:val="9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2"/>
            </w:pPr>
            <w:r>
              <w:rPr>
                <w:rFonts w:cs="Arial" w:hAnsi="Arial" w:eastAsia="Arial" w:ascii="Arial"/>
                <w:color w:val="444244"/>
                <w:spacing w:val="-3"/>
                <w:w w:val="93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444244"/>
                <w:spacing w:val="-4"/>
                <w:w w:val="105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444244"/>
                <w:spacing w:val="0"/>
                <w:w w:val="107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444244"/>
                <w:spacing w:val="-4"/>
                <w:w w:val="107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444244"/>
                <w:spacing w:val="-3"/>
                <w:w w:val="89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444244"/>
                <w:spacing w:val="-2"/>
                <w:w w:val="132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color w:val="444244"/>
                <w:spacing w:val="-4"/>
                <w:w w:val="10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444244"/>
                <w:spacing w:val="-4"/>
                <w:w w:val="105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444244"/>
                <w:spacing w:val="0"/>
                <w:w w:val="93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"/>
              <w:ind w:left="350" w:right="464"/>
            </w:pPr>
            <w:r>
              <w:rPr>
                <w:rFonts w:cs="Arial" w:hAnsi="Arial" w:eastAsia="Arial" w:ascii="Arial"/>
                <w:b/>
                <w:color w:val="444244"/>
                <w:spacing w:val="6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444244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444244"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444244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b/>
                <w:color w:val="444244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444244"/>
                <w:spacing w:val="5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b/>
                <w:color w:val="444244"/>
                <w:spacing w:val="6"/>
                <w:w w:val="107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b/>
                <w:color w:val="444244"/>
                <w:spacing w:val="5"/>
                <w:w w:val="103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b/>
                <w:color w:val="444244"/>
                <w:spacing w:val="5"/>
                <w:w w:val="103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b/>
                <w:color w:val="444244"/>
                <w:spacing w:val="6"/>
                <w:w w:val="107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b/>
                <w:color w:val="444244"/>
                <w:spacing w:val="5"/>
                <w:w w:val="112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b/>
                <w:color w:val="444244"/>
                <w:spacing w:val="4"/>
                <w:w w:val="9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color w:val="444244"/>
                <w:spacing w:val="5"/>
                <w:w w:val="116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b/>
                <w:color w:val="444244"/>
                <w:spacing w:val="4"/>
                <w:w w:val="9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color w:val="444244"/>
                <w:spacing w:val="6"/>
                <w:w w:val="12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color w:val="444244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734" w:right="863"/>
            </w:pPr>
            <w:r>
              <w:rPr>
                <w:rFonts w:cs="Arial" w:hAnsi="Arial" w:eastAsia="Arial" w:ascii="Arial"/>
                <w:b/>
                <w:color w:val="444244"/>
                <w:spacing w:val="7"/>
                <w:w w:val="105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444244"/>
                <w:spacing w:val="6"/>
                <w:w w:val="102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color w:val="444244"/>
                <w:spacing w:val="7"/>
                <w:w w:val="103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444244"/>
                <w:spacing w:val="6"/>
                <w:w w:val="117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444244"/>
                <w:spacing w:val="0"/>
                <w:w w:val="103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444244"/>
                <w:spacing w:val="15"/>
                <w:w w:val="103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444244"/>
                <w:spacing w:val="0"/>
                <w:w w:val="102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84" w:right="84"/>
            </w:pPr>
            <w:r>
              <w:rPr>
                <w:rFonts w:cs="Arial" w:hAnsi="Arial" w:eastAsia="Arial" w:ascii="Arial"/>
                <w:color w:val="444244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444244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444244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444244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444244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color w:val="444244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Arial" w:hAnsi="Arial" w:eastAsia="Arial" w:ascii="Arial"/>
                <w:color w:val="444244"/>
                <w:spacing w:val="5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44244"/>
                <w:spacing w:val="-6"/>
                <w:w w:val="95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color w:val="444244"/>
                <w:spacing w:val="-4"/>
                <w:w w:val="109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444244"/>
                <w:spacing w:val="-3"/>
                <w:w w:val="97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444244"/>
                <w:spacing w:val="-4"/>
                <w:w w:val="105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color w:val="444244"/>
                <w:spacing w:val="-4"/>
                <w:w w:val="10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444244"/>
                <w:spacing w:val="-2"/>
                <w:w w:val="114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444244"/>
                <w:spacing w:val="-4"/>
                <w:w w:val="10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444244"/>
                <w:spacing w:val="-4"/>
                <w:w w:val="105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color w:val="444244"/>
                <w:spacing w:val="-4"/>
                <w:w w:val="10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565456"/>
                <w:spacing w:val="0"/>
                <w:w w:val="8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565456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Arial" w:hAnsi="Arial" w:eastAsia="Arial" w:ascii="Arial"/>
                <w:color w:val="444244"/>
                <w:spacing w:val="-3"/>
                <w:w w:val="93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444244"/>
                <w:spacing w:val="-4"/>
                <w:w w:val="105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444244"/>
                <w:spacing w:val="0"/>
                <w:w w:val="97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1"/>
            </w:pPr>
            <w:r>
              <w:rPr>
                <w:rFonts w:cs="Arial" w:hAnsi="Arial" w:eastAsia="Arial" w:ascii="Arial"/>
                <w:color w:val="444244"/>
                <w:spacing w:val="-6"/>
                <w:w w:val="95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color w:val="444244"/>
                <w:spacing w:val="-4"/>
                <w:w w:val="109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444244"/>
                <w:spacing w:val="-3"/>
                <w:w w:val="97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444244"/>
                <w:spacing w:val="-4"/>
                <w:w w:val="105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color w:val="444244"/>
                <w:spacing w:val="-4"/>
                <w:w w:val="105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565456"/>
                <w:spacing w:val="-4"/>
                <w:w w:val="105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444244"/>
                <w:spacing w:val="-4"/>
                <w:w w:val="10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565456"/>
                <w:spacing w:val="-2"/>
                <w:w w:val="112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565456"/>
                <w:spacing w:val="-1"/>
                <w:w w:val="10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444244"/>
                <w:spacing w:val="-4"/>
                <w:w w:val="104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565456"/>
                <w:spacing w:val="-1"/>
                <w:w w:val="9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444244"/>
                <w:spacing w:val="0"/>
                <w:w w:val="99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21"/>
            </w:pPr>
            <w:r>
              <w:rPr>
                <w:rFonts w:cs="Arial" w:hAnsi="Arial" w:eastAsia="Arial" w:ascii="Arial"/>
                <w:color w:val="444244"/>
                <w:spacing w:val="-3"/>
                <w:w w:val="93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color w:val="444244"/>
                <w:spacing w:val="-4"/>
                <w:w w:val="105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444244"/>
                <w:spacing w:val="-4"/>
                <w:w w:val="10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444244"/>
                <w:spacing w:val="-4"/>
                <w:w w:val="101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color w:val="444244"/>
                <w:spacing w:val="-4"/>
                <w:w w:val="105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444244"/>
                <w:spacing w:val="-3"/>
                <w:w w:val="115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444244"/>
                <w:spacing w:val="-3"/>
                <w:w w:val="97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444244"/>
                <w:spacing w:val="0"/>
                <w:w w:val="93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20"/>
        <w:ind w:left="669" w:right="105"/>
      </w:pP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65456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95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6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14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0"/>
          <w:w w:val="7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1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565456"/>
          <w:spacing w:val="0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682" w:right="114" w:hanging="4"/>
      </w:pP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15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0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53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15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8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565456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6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u</w:t>
      </w:r>
      <w:r>
        <w:rPr>
          <w:rFonts w:cs="Arial" w:hAnsi="Arial" w:eastAsia="Arial" w:ascii="Arial"/>
          <w:color w:val="565456"/>
          <w:spacing w:val="-1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2"/>
          <w:w w:val="114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n</w:t>
      </w:r>
      <w:r>
        <w:rPr>
          <w:rFonts w:cs="Arial" w:hAnsi="Arial" w:eastAsia="Arial" w:ascii="Arial"/>
          <w:color w:val="8C8C8E"/>
          <w:spacing w:val="0"/>
          <w:w w:val="73"/>
          <w:sz w:val="22"/>
          <w:szCs w:val="22"/>
        </w:rPr>
        <w:t>.</w:t>
      </w:r>
      <w:r>
        <w:rPr>
          <w:rFonts w:cs="Arial" w:hAnsi="Arial" w:eastAsia="Arial" w:ascii="Arial"/>
          <w:color w:val="8C8C8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C8C8E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2"/>
          <w:w w:val="112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0"/>
          <w:w w:val="7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565456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-1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565456"/>
          <w:spacing w:val="0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41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3"/>
          <w:w w:val="115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565456"/>
          <w:spacing w:val="0"/>
          <w:w w:val="102"/>
          <w:sz w:val="22"/>
          <w:szCs w:val="22"/>
        </w:rPr>
        <w:t>•</w:t>
      </w:r>
      <w:r>
        <w:rPr>
          <w:rFonts w:cs="Arial" w:hAnsi="Arial" w:eastAsia="Arial" w:ascii="Arial"/>
          <w:color w:val="565456"/>
          <w:spacing w:val="0"/>
          <w:w w:val="102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565456"/>
          <w:spacing w:val="0"/>
          <w:w w:val="7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565456"/>
          <w:spacing w:val="0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1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565456"/>
          <w:spacing w:val="-1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g</w:t>
      </w:r>
      <w:r>
        <w:rPr>
          <w:rFonts w:cs="Arial" w:hAnsi="Arial" w:eastAsia="Arial" w:ascii="Arial"/>
          <w:color w:val="777777"/>
          <w:spacing w:val="0"/>
          <w:w w:val="65"/>
          <w:sz w:val="22"/>
          <w:szCs w:val="22"/>
        </w:rPr>
        <w:t>.</w:t>
      </w:r>
      <w:r>
        <w:rPr>
          <w:rFonts w:cs="Arial" w:hAnsi="Arial" w:eastAsia="Arial" w:ascii="Arial"/>
          <w:color w:val="77777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77777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-1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565456"/>
          <w:spacing w:val="0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6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1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0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65456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2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4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n</w:t>
      </w:r>
      <w:r>
        <w:rPr>
          <w:rFonts w:cs="Arial" w:hAnsi="Arial" w:eastAsia="Arial" w:ascii="Arial"/>
          <w:color w:val="777777"/>
          <w:spacing w:val="0"/>
          <w:w w:val="73"/>
          <w:sz w:val="22"/>
          <w:szCs w:val="22"/>
        </w:rPr>
        <w:t>.</w:t>
      </w:r>
      <w:r>
        <w:rPr>
          <w:rFonts w:cs="Arial" w:hAnsi="Arial" w:eastAsia="Arial" w:ascii="Arial"/>
          <w:color w:val="777777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777777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94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4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0"/>
          <w:w w:val="81"/>
          <w:sz w:val="22"/>
          <w:szCs w:val="22"/>
        </w:rPr>
        <w:t>l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6545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565456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565456"/>
          <w:spacing w:val="0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565456"/>
          <w:spacing w:val="-3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4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65456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2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2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0"/>
          <w:w w:val="7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6545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1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565456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89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6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u</w:t>
      </w:r>
      <w:r>
        <w:rPr>
          <w:rFonts w:cs="Arial" w:hAnsi="Arial" w:eastAsia="Arial" w:ascii="Arial"/>
          <w:color w:val="565456"/>
          <w:spacing w:val="0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565456"/>
          <w:spacing w:val="-2"/>
          <w:w w:val="132"/>
          <w:sz w:val="22"/>
          <w:szCs w:val="22"/>
        </w:rPr>
        <w:t>j</w:t>
      </w:r>
      <w:r>
        <w:rPr>
          <w:rFonts w:cs="Arial" w:hAnsi="Arial" w:eastAsia="Arial" w:ascii="Arial"/>
          <w:color w:val="565456"/>
          <w:spacing w:val="0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2"/>
          <w:w w:val="114"/>
          <w:sz w:val="22"/>
          <w:szCs w:val="22"/>
        </w:rPr>
        <w:t>t</w:t>
      </w:r>
      <w:r>
        <w:rPr>
          <w:rFonts w:cs="Arial" w:hAnsi="Arial" w:eastAsia="Arial" w:ascii="Arial"/>
          <w:color w:val="777777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77777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77777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565456"/>
          <w:spacing w:val="-2"/>
          <w:w w:val="122"/>
          <w:sz w:val="22"/>
          <w:szCs w:val="22"/>
        </w:rPr>
        <w:t>j</w:t>
      </w:r>
      <w:r>
        <w:rPr>
          <w:rFonts w:cs="Arial" w:hAnsi="Arial" w:eastAsia="Arial" w:ascii="Arial"/>
          <w:color w:val="565456"/>
          <w:spacing w:val="0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F,</w:t>
      </w:r>
      <w:r>
        <w:rPr>
          <w:rFonts w:cs="Arial" w:hAnsi="Arial" w:eastAsia="Arial" w:ascii="Arial"/>
          <w:color w:val="44424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56545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i.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6545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il</w:t>
      </w:r>
      <w:r>
        <w:rPr>
          <w:rFonts w:cs="Arial" w:hAnsi="Arial" w:eastAsia="Arial" w:ascii="Arial"/>
          <w:color w:val="565456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-1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565456"/>
          <w:spacing w:val="0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47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6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4"/>
          <w:sz w:val="22"/>
          <w:szCs w:val="22"/>
        </w:rPr>
        <w:t>y</w:t>
      </w:r>
      <w:r>
        <w:rPr>
          <w:rFonts w:cs="Arial" w:hAnsi="Arial" w:eastAsia="Arial" w:ascii="Arial"/>
          <w:color w:val="565456"/>
          <w:spacing w:val="-2"/>
          <w:w w:val="112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6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3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5"/>
          <w:w w:val="109"/>
          <w:sz w:val="22"/>
          <w:szCs w:val="22"/>
        </w:rPr>
        <w:t>w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646464"/>
          <w:spacing w:val="0"/>
          <w:w w:val="65"/>
          <w:sz w:val="22"/>
          <w:szCs w:val="22"/>
        </w:rPr>
        <w:t>: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56545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6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0"/>
          <w:w w:val="105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7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15"/>
          <w:sz w:val="22"/>
          <w:szCs w:val="22"/>
        </w:rPr>
        <w:t>r</w:t>
      </w:r>
      <w:r>
        <w:rPr>
          <w:rFonts w:cs="Arial" w:hAnsi="Arial" w:eastAsia="Arial" w:ascii="Arial"/>
          <w:color w:val="565456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1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color w:val="444244"/>
          <w:spacing w:val="-3"/>
          <w:w w:val="108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4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65456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0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0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5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g</w:t>
      </w:r>
      <w:r>
        <w:rPr>
          <w:rFonts w:cs="Arial" w:hAnsi="Arial" w:eastAsia="Arial" w:ascii="Arial"/>
          <w:color w:val="646464"/>
          <w:spacing w:val="0"/>
          <w:w w:val="65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97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4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97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1"/>
          <w:w w:val="97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97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45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2"/>
          <w:w w:val="122"/>
          <w:sz w:val="22"/>
          <w:szCs w:val="22"/>
        </w:rPr>
        <w:t>j</w:t>
      </w:r>
      <w:r>
        <w:rPr>
          <w:rFonts w:cs="Arial" w:hAnsi="Arial" w:eastAsia="Arial" w:ascii="Arial"/>
          <w:color w:val="444244"/>
          <w:spacing w:val="0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456"/>
          <w:spacing w:val="-2"/>
          <w:w w:val="23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646464"/>
          <w:spacing w:val="-1"/>
          <w:w w:val="7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65456"/>
          <w:spacing w:val="-2"/>
          <w:w w:val="13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71"/>
          <w:sz w:val="22"/>
          <w:szCs w:val="22"/>
        </w:rPr>
        <w:t>¢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46464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color w:val="444244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73"/>
          <w:sz w:val="22"/>
          <w:szCs w:val="22"/>
        </w:rPr>
        <w:t>1</w:t>
      </w:r>
      <w:r>
        <w:rPr>
          <w:rFonts w:cs="Arial" w:hAnsi="Arial" w:eastAsia="Arial" w:ascii="Arial"/>
          <w:color w:val="444244"/>
          <w:spacing w:val="-5"/>
          <w:w w:val="118"/>
          <w:sz w:val="22"/>
          <w:szCs w:val="22"/>
        </w:rPr>
        <w:t>0</w:t>
      </w:r>
      <w:r>
        <w:rPr>
          <w:rFonts w:cs="Arial" w:hAnsi="Arial" w:eastAsia="Arial" w:ascii="Arial"/>
          <w:color w:val="777777"/>
          <w:spacing w:val="-2"/>
          <w:w w:val="98"/>
          <w:sz w:val="22"/>
          <w:szCs w:val="22"/>
        </w:rPr>
        <w:t>,</w:t>
      </w:r>
      <w:r>
        <w:rPr>
          <w:rFonts w:cs="Arial" w:hAnsi="Arial" w:eastAsia="Arial" w:ascii="Arial"/>
          <w:color w:val="444244"/>
          <w:spacing w:val="-3"/>
          <w:w w:val="89"/>
          <w:sz w:val="22"/>
          <w:szCs w:val="22"/>
        </w:rPr>
        <w:t>1</w:t>
      </w:r>
      <w:r>
        <w:rPr>
          <w:rFonts w:cs="Arial" w:hAnsi="Arial" w:eastAsia="Arial" w:ascii="Arial"/>
          <w:color w:val="444244"/>
          <w:spacing w:val="-5"/>
          <w:w w:val="122"/>
          <w:sz w:val="22"/>
          <w:szCs w:val="22"/>
        </w:rPr>
        <w:t>2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5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97"/>
          <w:sz w:val="20"/>
          <w:szCs w:val="20"/>
        </w:rPr>
        <w:t>&gt;</w:t>
      </w:r>
      <w:r>
        <w:rPr>
          <w:rFonts w:cs="Times New Roman" w:hAnsi="Times New Roman" w:eastAsia="Times New Roman" w:ascii="Times New Roman"/>
          <w:color w:val="444244"/>
          <w:spacing w:val="0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44244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44244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646464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color w:val="44424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646464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44424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2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9</w:t>
      </w:r>
      <w:r>
        <w:rPr>
          <w:rFonts w:cs="Arial" w:hAnsi="Arial" w:eastAsia="Arial" w:ascii="Arial"/>
          <w:color w:val="777777"/>
          <w:spacing w:val="-1"/>
          <w:w w:val="89"/>
          <w:sz w:val="22"/>
          <w:szCs w:val="22"/>
        </w:rPr>
        <w:t>,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3</w:t>
      </w:r>
      <w:r>
        <w:rPr>
          <w:rFonts w:cs="Arial" w:hAnsi="Arial" w:eastAsia="Arial" w:ascii="Arial"/>
          <w:color w:val="444244"/>
          <w:spacing w:val="-7"/>
          <w:w w:val="104"/>
          <w:sz w:val="22"/>
          <w:szCs w:val="22"/>
        </w:rPr>
        <w:t>%</w:t>
      </w:r>
      <w:r>
        <w:rPr>
          <w:rFonts w:cs="Arial" w:hAnsi="Arial" w:eastAsia="Arial" w:ascii="Arial"/>
          <w:color w:val="777777"/>
          <w:spacing w:val="0"/>
          <w:w w:val="65"/>
          <w:sz w:val="22"/>
          <w:szCs w:val="22"/>
        </w:rPr>
        <w:t>;</w:t>
      </w:r>
      <w:r>
        <w:rPr>
          <w:rFonts w:cs="Arial" w:hAnsi="Arial" w:eastAsia="Arial" w:ascii="Arial"/>
          <w:color w:val="77777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77777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444244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98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6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0"/>
          <w:w w:val="101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7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0"/>
          <w:w w:val="7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6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0"/>
          <w:w w:val="105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7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4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if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1"/>
          <w:w w:val="8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13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3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0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g</w:t>
      </w:r>
      <w:r>
        <w:rPr>
          <w:rFonts w:cs="Arial" w:hAnsi="Arial" w:eastAsia="Arial" w:ascii="Arial"/>
          <w:color w:val="646464"/>
          <w:spacing w:val="0"/>
          <w:w w:val="65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94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4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24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456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1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2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3"/>
          <w:w w:val="101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2"/>
          <w:w w:val="101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0"/>
          <w:w w:val="101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456"/>
          <w:spacing w:val="5"/>
          <w:w w:val="2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646464"/>
          <w:spacing w:val="6"/>
          <w:w w:val="14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3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46464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4"/>
          <w:w w:val="117"/>
          <w:sz w:val="22"/>
          <w:szCs w:val="22"/>
        </w:rPr>
        <w:t>=</w:t>
      </w:r>
      <w:r>
        <w:rPr>
          <w:rFonts w:cs="Arial" w:hAnsi="Arial" w:eastAsia="Arial" w:ascii="Arial"/>
          <w:b/>
          <w:color w:val="444244"/>
          <w:spacing w:val="4"/>
          <w:w w:val="139"/>
          <w:sz w:val="20"/>
          <w:szCs w:val="20"/>
        </w:rPr>
        <w:t>4</w:t>
      </w:r>
      <w:r>
        <w:rPr>
          <w:rFonts w:cs="Arial" w:hAnsi="Arial" w:eastAsia="Arial" w:ascii="Arial"/>
          <w:b/>
          <w:color w:val="646464"/>
          <w:spacing w:val="2"/>
          <w:w w:val="101"/>
          <w:sz w:val="20"/>
          <w:szCs w:val="20"/>
        </w:rPr>
        <w:t>,</w:t>
      </w:r>
      <w:r>
        <w:rPr>
          <w:rFonts w:cs="Arial" w:hAnsi="Arial" w:eastAsia="Arial" w:ascii="Arial"/>
          <w:color w:val="444244"/>
          <w:spacing w:val="-3"/>
          <w:w w:val="93"/>
          <w:sz w:val="22"/>
          <w:szCs w:val="22"/>
        </w:rPr>
        <w:t>1</w:t>
      </w:r>
      <w:r>
        <w:rPr>
          <w:rFonts w:cs="Arial" w:hAnsi="Arial" w:eastAsia="Arial" w:ascii="Arial"/>
          <w:color w:val="444244"/>
          <w:spacing w:val="-5"/>
          <w:w w:val="118"/>
          <w:sz w:val="22"/>
          <w:szCs w:val="22"/>
        </w:rPr>
        <w:t>2</w:t>
      </w:r>
      <w:r>
        <w:rPr>
          <w:rFonts w:cs="Arial" w:hAnsi="Arial" w:eastAsia="Arial" w:ascii="Arial"/>
          <w:color w:val="444244"/>
          <w:spacing w:val="0"/>
          <w:w w:val="97"/>
          <w:sz w:val="22"/>
          <w:szCs w:val="22"/>
        </w:rPr>
        <w:t>9</w:t>
      </w:r>
      <w:r>
        <w:rPr>
          <w:rFonts w:cs="Arial" w:hAnsi="Arial" w:eastAsia="Arial" w:ascii="Arial"/>
          <w:color w:val="444244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20"/>
          <w:szCs w:val="20"/>
        </w:rPr>
        <w:t>&gt;</w:t>
      </w:r>
      <w:r>
        <w:rPr>
          <w:rFonts w:cs="Times New Roman" w:hAnsi="Times New Roman" w:eastAsia="Times New Roman" w:ascii="Times New Roman"/>
          <w:color w:val="444244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244"/>
          <w:spacing w:val="-2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565456"/>
          <w:spacing w:val="0"/>
          <w:w w:val="37"/>
          <w:sz w:val="22"/>
          <w:szCs w:val="22"/>
        </w:rPr>
        <w:t>%</w:t>
      </w:r>
      <w:r>
        <w:rPr>
          <w:rFonts w:cs="Arial" w:hAnsi="Arial" w:eastAsia="Arial" w:ascii="Arial"/>
          <w:color w:val="565456"/>
          <w:spacing w:val="-2"/>
          <w:w w:val="37"/>
          <w:sz w:val="22"/>
          <w:szCs w:val="22"/>
        </w:rPr>
        <w:t>a</w:t>
      </w:r>
      <w:r>
        <w:rPr>
          <w:rFonts w:cs="Arial" w:hAnsi="Arial" w:eastAsia="Arial" w:ascii="Arial"/>
          <w:color w:val="646464"/>
          <w:spacing w:val="0"/>
          <w:w w:val="75"/>
          <w:sz w:val="22"/>
          <w:szCs w:val="22"/>
        </w:rPr>
        <w:t>6a</w:t>
      </w:r>
      <w:r>
        <w:rPr>
          <w:rFonts w:cs="Arial" w:hAnsi="Arial" w:eastAsia="Arial" w:ascii="Arial"/>
          <w:color w:val="64646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color w:val="44424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2</w:t>
      </w:r>
      <w:r>
        <w:rPr>
          <w:rFonts w:cs="Arial" w:hAnsi="Arial" w:eastAsia="Arial" w:ascii="Arial"/>
          <w:color w:val="777777"/>
          <w:spacing w:val="-1"/>
          <w:w w:val="81"/>
          <w:sz w:val="22"/>
          <w:szCs w:val="22"/>
        </w:rPr>
        <w:t>,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2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7</w:t>
      </w:r>
      <w:r>
        <w:rPr>
          <w:rFonts w:cs="Arial" w:hAnsi="Arial" w:eastAsia="Arial" w:ascii="Arial"/>
          <w:color w:val="444244"/>
          <w:spacing w:val="0"/>
          <w:w w:val="97"/>
          <w:sz w:val="22"/>
          <w:szCs w:val="22"/>
        </w:rPr>
        <w:t>8</w:t>
      </w:r>
      <w:r>
        <w:rPr>
          <w:rFonts w:cs="Arial" w:hAnsi="Arial" w:eastAsia="Arial" w:ascii="Arial"/>
          <w:color w:val="444244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4</w:t>
      </w:r>
      <w:r>
        <w:rPr>
          <w:rFonts w:cs="Arial" w:hAnsi="Arial" w:eastAsia="Arial" w:ascii="Arial"/>
          <w:color w:val="444244"/>
          <w:spacing w:val="-3"/>
          <w:w w:val="85"/>
          <w:sz w:val="22"/>
          <w:szCs w:val="22"/>
        </w:rPr>
        <w:t>1</w:t>
      </w:r>
      <w:r>
        <w:rPr>
          <w:rFonts w:cs="Arial" w:hAnsi="Arial" w:eastAsia="Arial" w:ascii="Arial"/>
          <w:color w:val="777777"/>
          <w:spacing w:val="-2"/>
          <w:w w:val="114"/>
          <w:sz w:val="22"/>
          <w:szCs w:val="22"/>
        </w:rPr>
        <w:t>,</w:t>
      </w:r>
      <w:r>
        <w:rPr>
          <w:rFonts w:cs="Arial" w:hAnsi="Arial" w:eastAsia="Arial" w:ascii="Arial"/>
          <w:color w:val="444244"/>
          <w:spacing w:val="-5"/>
          <w:w w:val="114"/>
          <w:sz w:val="22"/>
          <w:szCs w:val="22"/>
        </w:rPr>
        <w:t>2</w:t>
      </w:r>
      <w:r>
        <w:rPr>
          <w:rFonts w:cs="Arial" w:hAnsi="Arial" w:eastAsia="Arial" w:ascii="Arial"/>
          <w:color w:val="444244"/>
          <w:spacing w:val="-6"/>
          <w:w w:val="101"/>
          <w:sz w:val="22"/>
          <w:szCs w:val="22"/>
        </w:rPr>
        <w:t>%</w:t>
      </w:r>
      <w:r>
        <w:rPr>
          <w:rFonts w:cs="Arial" w:hAnsi="Arial" w:eastAsia="Arial" w:ascii="Arial"/>
          <w:color w:val="777777"/>
          <w:spacing w:val="0"/>
          <w:w w:val="73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" w:lineRule="auto" w:line="234"/>
        <w:ind w:left="710" w:right="90" w:hanging="5"/>
      </w:pP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5654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0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4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3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6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0"/>
          <w:w w:val="99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7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4"/>
          <w:w w:val="104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15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8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565456"/>
          <w:spacing w:val="0"/>
          <w:w w:val="7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18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1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6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g</w:t>
      </w:r>
      <w:r>
        <w:rPr>
          <w:rFonts w:cs="Arial" w:hAnsi="Arial" w:eastAsia="Arial" w:ascii="Arial"/>
          <w:color w:val="646464"/>
          <w:spacing w:val="0"/>
          <w:w w:val="65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23"/>
          <w:w w:val="65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5"/>
          <w:w w:val="94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8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8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-2"/>
          <w:w w:val="132"/>
          <w:sz w:val="22"/>
          <w:szCs w:val="22"/>
        </w:rPr>
        <w:t>j</w:t>
      </w:r>
      <w:r>
        <w:rPr>
          <w:rFonts w:cs="Arial" w:hAnsi="Arial" w:eastAsia="Arial" w:ascii="Arial"/>
          <w:color w:val="565456"/>
          <w:spacing w:val="0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565456"/>
          <w:spacing w:val="13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3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2"/>
          <w:w w:val="114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4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1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0"/>
          <w:w w:val="104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0"/>
          <w:w w:val="104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654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24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244"/>
          <w:spacing w:val="-4"/>
          <w:w w:val="93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646464"/>
          <w:spacing w:val="-6"/>
          <w:w w:val="16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565456"/>
          <w:spacing w:val="0"/>
          <w:w w:val="32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565456"/>
          <w:spacing w:val="23"/>
          <w:w w:val="322"/>
          <w:sz w:val="24"/>
          <w:szCs w:val="24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646464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444244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20"/>
          <w:szCs w:val="20"/>
        </w:rPr>
        <w:t>&gt;</w:t>
      </w:r>
      <w:r>
        <w:rPr>
          <w:rFonts w:cs="Times New Roman" w:hAnsi="Times New Roman" w:eastAsia="Times New Roman" w:ascii="Times New Roman"/>
          <w:color w:val="444244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44244"/>
          <w:spacing w:val="-4"/>
          <w:w w:val="8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646464"/>
          <w:spacing w:val="-4"/>
          <w:w w:val="62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color w:val="646464"/>
          <w:spacing w:val="0"/>
          <w:w w:val="17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646464"/>
          <w:spacing w:val="43"/>
          <w:w w:val="172"/>
          <w:sz w:val="24"/>
          <w:szCs w:val="24"/>
        </w:rPr>
        <w:t> 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646464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44424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2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5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4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444244"/>
          <w:spacing w:val="-3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2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24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244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2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244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244"/>
          <w:spacing w:val="-3"/>
          <w:w w:val="93"/>
          <w:sz w:val="22"/>
          <w:szCs w:val="22"/>
        </w:rPr>
        <w:t>3</w:t>
      </w:r>
      <w:r>
        <w:rPr>
          <w:rFonts w:cs="Arial" w:hAnsi="Arial" w:eastAsia="Arial" w:ascii="Arial"/>
          <w:color w:val="444244"/>
          <w:spacing w:val="-4"/>
          <w:w w:val="109"/>
          <w:sz w:val="22"/>
          <w:szCs w:val="22"/>
        </w:rPr>
        <w:t>3</w:t>
      </w:r>
      <w:r>
        <w:rPr>
          <w:rFonts w:cs="Arial" w:hAnsi="Arial" w:eastAsia="Arial" w:ascii="Arial"/>
          <w:color w:val="777777"/>
          <w:spacing w:val="-1"/>
          <w:w w:val="89"/>
          <w:sz w:val="22"/>
          <w:szCs w:val="22"/>
        </w:rPr>
        <w:t>,</w:t>
      </w:r>
      <w:r>
        <w:rPr>
          <w:rFonts w:cs="Arial" w:hAnsi="Arial" w:eastAsia="Arial" w:ascii="Arial"/>
          <w:color w:val="444244"/>
          <w:spacing w:val="-4"/>
          <w:w w:val="101"/>
          <w:sz w:val="22"/>
          <w:szCs w:val="22"/>
        </w:rPr>
        <w:t>2</w:t>
      </w:r>
      <w:r>
        <w:rPr>
          <w:rFonts w:cs="Arial" w:hAnsi="Arial" w:eastAsia="Arial" w:ascii="Arial"/>
          <w:color w:val="444244"/>
          <w:spacing w:val="-6"/>
          <w:w w:val="106"/>
          <w:sz w:val="22"/>
          <w:szCs w:val="22"/>
        </w:rPr>
        <w:t>%</w:t>
      </w:r>
      <w:r>
        <w:rPr>
          <w:rFonts w:cs="Arial" w:hAnsi="Arial" w:eastAsia="Arial" w:ascii="Arial"/>
          <w:color w:val="8C8C8E"/>
          <w:spacing w:val="0"/>
          <w:w w:val="73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715" w:right="534"/>
      </w:pPr>
      <w:r>
        <w:rPr>
          <w:rFonts w:cs="Arial" w:hAnsi="Arial" w:eastAsia="Arial" w:ascii="Arial"/>
          <w:b/>
          <w:color w:val="444244"/>
          <w:spacing w:val="7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b/>
          <w:color w:val="444244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6"/>
          <w:w w:val="99"/>
          <w:sz w:val="20"/>
          <w:szCs w:val="20"/>
        </w:rPr>
        <w:t>K</w:t>
      </w:r>
      <w:r>
        <w:rPr>
          <w:rFonts w:cs="Arial" w:hAnsi="Arial" w:eastAsia="Arial" w:ascii="Arial"/>
          <w:b/>
          <w:color w:val="444244"/>
          <w:spacing w:val="5"/>
          <w:w w:val="102"/>
          <w:sz w:val="20"/>
          <w:szCs w:val="20"/>
        </w:rPr>
        <w:t>u</w:t>
      </w:r>
      <w:r>
        <w:rPr>
          <w:rFonts w:cs="Arial" w:hAnsi="Arial" w:eastAsia="Arial" w:ascii="Arial"/>
          <w:b/>
          <w:color w:val="444244"/>
          <w:spacing w:val="6"/>
          <w:w w:val="105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5"/>
          <w:w w:val="112"/>
          <w:sz w:val="20"/>
          <w:szCs w:val="20"/>
        </w:rPr>
        <w:t>c</w:t>
      </w:r>
      <w:r>
        <w:rPr>
          <w:rFonts w:cs="Arial" w:hAnsi="Arial" w:eastAsia="Arial" w:ascii="Arial"/>
          <w:b/>
          <w:color w:val="444244"/>
          <w:spacing w:val="3"/>
          <w:w w:val="108"/>
          <w:sz w:val="20"/>
          <w:szCs w:val="20"/>
        </w:rPr>
        <w:t>i</w:t>
      </w:r>
      <w:r>
        <w:rPr>
          <w:rFonts w:cs="Arial" w:hAnsi="Arial" w:eastAsia="Arial" w:ascii="Arial"/>
          <w:b/>
          <w:color w:val="444244"/>
          <w:spacing w:val="0"/>
          <w:w w:val="69"/>
          <w:sz w:val="20"/>
          <w:szCs w:val="20"/>
        </w:rPr>
        <w:t>: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5"/>
          <w:w w:val="97"/>
          <w:sz w:val="20"/>
          <w:szCs w:val="20"/>
        </w:rPr>
        <w:t>P</w:t>
      </w:r>
      <w:r>
        <w:rPr>
          <w:rFonts w:cs="Arial" w:hAnsi="Arial" w:eastAsia="Arial" w:ascii="Arial"/>
          <w:b/>
          <w:color w:val="444244"/>
          <w:spacing w:val="4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6"/>
          <w:w w:val="107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4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5"/>
          <w:w w:val="102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5"/>
          <w:w w:val="112"/>
          <w:sz w:val="20"/>
          <w:szCs w:val="20"/>
        </w:rPr>
        <w:t>a</w:t>
      </w:r>
      <w:r>
        <w:rPr>
          <w:rFonts w:cs="Arial" w:hAnsi="Arial" w:eastAsia="Arial" w:ascii="Arial"/>
          <w:b/>
          <w:color w:val="565456"/>
          <w:spacing w:val="0"/>
          <w:w w:val="83"/>
          <w:sz w:val="20"/>
          <w:szCs w:val="20"/>
        </w:rPr>
        <w:t>,</w:t>
      </w:r>
      <w:r>
        <w:rPr>
          <w:rFonts w:cs="Arial" w:hAnsi="Arial" w:eastAsia="Arial" w:ascii="Arial"/>
          <w:b/>
          <w:color w:val="56545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565456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7"/>
          <w:w w:val="95"/>
          <w:sz w:val="20"/>
          <w:szCs w:val="20"/>
        </w:rPr>
        <w:t>K</w:t>
      </w:r>
      <w:r>
        <w:rPr>
          <w:rFonts w:cs="Arial" w:hAnsi="Arial" w:eastAsia="Arial" w:ascii="Arial"/>
          <w:b/>
          <w:color w:val="444244"/>
          <w:spacing w:val="6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444244"/>
          <w:spacing w:val="9"/>
          <w:w w:val="103"/>
          <w:sz w:val="20"/>
          <w:szCs w:val="20"/>
        </w:rPr>
        <w:t>m</w:t>
      </w:r>
      <w:r>
        <w:rPr>
          <w:rFonts w:cs="Arial" w:hAnsi="Arial" w:eastAsia="Arial" w:ascii="Arial"/>
          <w:b/>
          <w:color w:val="444244"/>
          <w:spacing w:val="6"/>
          <w:w w:val="105"/>
          <w:sz w:val="20"/>
          <w:szCs w:val="20"/>
        </w:rPr>
        <w:t>p</w:t>
      </w:r>
      <w:r>
        <w:rPr>
          <w:rFonts w:cs="Arial" w:hAnsi="Arial" w:eastAsia="Arial" w:ascii="Arial"/>
          <w:b/>
          <w:color w:val="444244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4"/>
          <w:w w:val="117"/>
          <w:sz w:val="20"/>
          <w:szCs w:val="20"/>
        </w:rPr>
        <w:t>t</w:t>
      </w:r>
      <w:r>
        <w:rPr>
          <w:rFonts w:cs="Arial" w:hAnsi="Arial" w:eastAsia="Arial" w:ascii="Arial"/>
          <w:b/>
          <w:color w:val="444244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5"/>
          <w:w w:val="102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6"/>
          <w:w w:val="107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0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6"/>
          <w:w w:val="98"/>
          <w:sz w:val="20"/>
          <w:szCs w:val="20"/>
        </w:rPr>
        <w:t>G</w:t>
      </w:r>
      <w:r>
        <w:rPr>
          <w:rFonts w:cs="Arial" w:hAnsi="Arial" w:eastAsia="Arial" w:ascii="Arial"/>
          <w:b/>
          <w:color w:val="444244"/>
          <w:spacing w:val="6"/>
          <w:w w:val="105"/>
          <w:sz w:val="20"/>
          <w:szCs w:val="20"/>
        </w:rPr>
        <w:t>u</w:t>
      </w:r>
      <w:r>
        <w:rPr>
          <w:rFonts w:cs="Arial" w:hAnsi="Arial" w:eastAsia="Arial" w:ascii="Arial"/>
          <w:b/>
          <w:color w:val="444244"/>
          <w:spacing w:val="4"/>
          <w:w w:val="112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5"/>
          <w:w w:val="102"/>
          <w:sz w:val="20"/>
          <w:szCs w:val="20"/>
        </w:rPr>
        <w:t>u</w:t>
      </w:r>
      <w:r>
        <w:rPr>
          <w:rFonts w:cs="Arial" w:hAnsi="Arial" w:eastAsia="Arial" w:ascii="Arial"/>
          <w:b/>
          <w:color w:val="444244"/>
          <w:spacing w:val="0"/>
          <w:w w:val="83"/>
          <w:sz w:val="20"/>
          <w:szCs w:val="20"/>
        </w:rPr>
        <w:t>,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444244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444244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444244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44244"/>
          <w:spacing w:val="6"/>
          <w:w w:val="93"/>
          <w:sz w:val="20"/>
          <w:szCs w:val="20"/>
        </w:rPr>
        <w:t>P</w:t>
      </w:r>
      <w:r>
        <w:rPr>
          <w:rFonts w:cs="Arial" w:hAnsi="Arial" w:eastAsia="Arial" w:ascii="Arial"/>
          <w:b/>
          <w:color w:val="444244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8"/>
          <w:w w:val="106"/>
          <w:sz w:val="20"/>
          <w:szCs w:val="20"/>
        </w:rPr>
        <w:t>m</w:t>
      </w:r>
      <w:r>
        <w:rPr>
          <w:rFonts w:cs="Arial" w:hAnsi="Arial" w:eastAsia="Arial" w:ascii="Arial"/>
          <w:b/>
          <w:color w:val="444244"/>
          <w:spacing w:val="6"/>
          <w:w w:val="105"/>
          <w:sz w:val="20"/>
          <w:szCs w:val="20"/>
        </w:rPr>
        <w:t>b</w:t>
      </w:r>
      <w:r>
        <w:rPr>
          <w:rFonts w:cs="Arial" w:hAnsi="Arial" w:eastAsia="Arial" w:ascii="Arial"/>
          <w:b/>
          <w:color w:val="444244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b/>
          <w:color w:val="444244"/>
          <w:spacing w:val="2"/>
          <w:w w:val="91"/>
          <w:sz w:val="20"/>
          <w:szCs w:val="20"/>
        </w:rPr>
        <w:t>l</w:t>
      </w:r>
      <w:r>
        <w:rPr>
          <w:rFonts w:cs="Arial" w:hAnsi="Arial" w:eastAsia="Arial" w:ascii="Arial"/>
          <w:b/>
          <w:color w:val="444244"/>
          <w:spacing w:val="1"/>
          <w:w w:val="103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3"/>
          <w:w w:val="124"/>
          <w:sz w:val="20"/>
          <w:szCs w:val="20"/>
        </w:rPr>
        <w:t>j</w:t>
      </w:r>
      <w:r>
        <w:rPr>
          <w:rFonts w:cs="Arial" w:hAnsi="Arial" w:eastAsia="Arial" w:ascii="Arial"/>
          <w:b/>
          <w:color w:val="444244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4"/>
          <w:w w:val="112"/>
          <w:sz w:val="20"/>
          <w:szCs w:val="20"/>
        </w:rPr>
        <w:t>r</w:t>
      </w:r>
      <w:r>
        <w:rPr>
          <w:rFonts w:cs="Arial" w:hAnsi="Arial" w:eastAsia="Arial" w:ascii="Arial"/>
          <w:b/>
          <w:color w:val="444244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444244"/>
          <w:spacing w:val="6"/>
          <w:w w:val="105"/>
          <w:sz w:val="20"/>
          <w:szCs w:val="20"/>
        </w:rPr>
        <w:t>n</w:t>
      </w:r>
      <w:r>
        <w:rPr>
          <w:rFonts w:cs="Arial" w:hAnsi="Arial" w:eastAsia="Arial" w:ascii="Arial"/>
          <w:b/>
          <w:color w:val="444244"/>
          <w:spacing w:val="0"/>
          <w:w w:val="83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4592" w:right="3984"/>
      </w:pPr>
      <w:r>
        <w:rPr>
          <w:rFonts w:cs="Arial" w:hAnsi="Arial" w:eastAsia="Arial" w:ascii="Arial"/>
          <w:color w:val="646464"/>
          <w:spacing w:val="-1"/>
          <w:w w:val="67"/>
          <w:sz w:val="20"/>
          <w:szCs w:val="20"/>
        </w:rPr>
        <w:t>i</w:t>
      </w:r>
      <w:r>
        <w:rPr>
          <w:rFonts w:cs="Arial" w:hAnsi="Arial" w:eastAsia="Arial" w:ascii="Arial"/>
          <w:color w:val="444244"/>
          <w:spacing w:val="0"/>
          <w:w w:val="105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type w:val="continuous"/>
      <w:pgSz w:w="11980" w:h="16860"/>
      <w:pgMar w:top="1580" w:bottom="280" w:left="1680" w:right="15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