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1E" w:rsidRDefault="001D6002">
      <w:pPr>
        <w:spacing w:before="9" w:line="180" w:lineRule="exact"/>
        <w:rPr>
          <w:sz w:val="18"/>
          <w:szCs w:val="1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8pt;height:850pt;z-index:-251658240;mso-position-horizontal-relative:page;mso-position-vertical-relative:page">
            <v:imagedata r:id="rId6" o:title=""/>
            <w10:wrap anchorx="page" anchory="page"/>
          </v:shape>
        </w:pict>
      </w: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D6002">
      <w:pPr>
        <w:spacing w:before="37" w:line="278" w:lineRule="auto"/>
        <w:ind w:left="1338" w:right="74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1F1C1C"/>
          <w:spacing w:val="12"/>
          <w:w w:val="107"/>
          <w:sz w:val="18"/>
          <w:szCs w:val="18"/>
        </w:rPr>
        <w:t>D</w:t>
      </w:r>
      <w:r>
        <w:rPr>
          <w:rFonts w:ascii="Arial" w:eastAsia="Arial" w:hAnsi="Arial" w:cs="Arial"/>
          <w:b/>
          <w:color w:val="1F1C1C"/>
          <w:spacing w:val="14"/>
          <w:w w:val="107"/>
          <w:sz w:val="18"/>
          <w:szCs w:val="18"/>
        </w:rPr>
        <w:t>A</w:t>
      </w:r>
      <w:r>
        <w:rPr>
          <w:rFonts w:ascii="Arial" w:eastAsia="Arial" w:hAnsi="Arial" w:cs="Arial"/>
          <w:b/>
          <w:color w:val="1F1C1C"/>
          <w:spacing w:val="16"/>
          <w:w w:val="107"/>
          <w:sz w:val="18"/>
          <w:szCs w:val="18"/>
        </w:rPr>
        <w:t>M</w:t>
      </w:r>
      <w:r>
        <w:rPr>
          <w:rFonts w:ascii="Arial" w:eastAsia="Arial" w:hAnsi="Arial" w:cs="Arial"/>
          <w:b/>
          <w:color w:val="1F1C1C"/>
          <w:spacing w:val="13"/>
          <w:w w:val="107"/>
          <w:sz w:val="18"/>
          <w:szCs w:val="18"/>
        </w:rPr>
        <w:t>PA</w:t>
      </w:r>
      <w:r>
        <w:rPr>
          <w:rFonts w:ascii="Arial" w:eastAsia="Arial" w:hAnsi="Arial" w:cs="Arial"/>
          <w:b/>
          <w:color w:val="1F1C1C"/>
          <w:spacing w:val="16"/>
          <w:w w:val="107"/>
          <w:sz w:val="18"/>
          <w:szCs w:val="18"/>
        </w:rPr>
        <w:t>KA</w:t>
      </w:r>
      <w:r>
        <w:rPr>
          <w:rFonts w:ascii="Arial" w:eastAsia="Arial" w:hAnsi="Arial" w:cs="Arial"/>
          <w:b/>
          <w:color w:val="1F1C1C"/>
          <w:spacing w:val="14"/>
          <w:w w:val="107"/>
          <w:sz w:val="18"/>
          <w:szCs w:val="18"/>
        </w:rPr>
        <w:t>KU</w:t>
      </w:r>
      <w:r>
        <w:rPr>
          <w:rFonts w:ascii="Arial" w:eastAsia="Arial" w:hAnsi="Arial" w:cs="Arial"/>
          <w:b/>
          <w:color w:val="1F1C1C"/>
          <w:w w:val="107"/>
          <w:sz w:val="18"/>
          <w:szCs w:val="18"/>
        </w:rPr>
        <w:t>RA</w:t>
      </w:r>
      <w:r>
        <w:rPr>
          <w:rFonts w:ascii="Arial" w:eastAsia="Arial" w:hAnsi="Arial" w:cs="Arial"/>
          <w:b/>
          <w:color w:val="1F1C1C"/>
          <w:spacing w:val="-23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S</w:t>
      </w:r>
      <w:r>
        <w:rPr>
          <w:rFonts w:ascii="Arial" w:eastAsia="Arial" w:hAnsi="Arial" w:cs="Arial"/>
          <w:b/>
          <w:color w:val="1F1C1C"/>
          <w:sz w:val="18"/>
          <w:szCs w:val="18"/>
        </w:rPr>
        <w:t>I</w:t>
      </w:r>
      <w:r>
        <w:rPr>
          <w:rFonts w:ascii="Arial" w:eastAsia="Arial" w:hAnsi="Arial" w:cs="Arial"/>
          <w:b/>
          <w:color w:val="1F1C1C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1F1C1C"/>
          <w:spacing w:val="11"/>
          <w:sz w:val="18"/>
          <w:szCs w:val="18"/>
        </w:rPr>
        <w:t>D</w:t>
      </w:r>
      <w:r>
        <w:rPr>
          <w:rFonts w:ascii="Arial" w:eastAsia="Arial" w:hAnsi="Arial" w:cs="Arial"/>
          <w:b/>
          <w:color w:val="1F1C1C"/>
          <w:spacing w:val="13"/>
          <w:sz w:val="18"/>
          <w:szCs w:val="18"/>
        </w:rPr>
        <w:t>A</w:t>
      </w:r>
      <w:r>
        <w:rPr>
          <w:rFonts w:ascii="Arial" w:eastAsia="Arial" w:hAnsi="Arial" w:cs="Arial"/>
          <w:b/>
          <w:color w:val="1F1C1C"/>
          <w:sz w:val="18"/>
          <w:szCs w:val="18"/>
        </w:rPr>
        <w:t>N</w:t>
      </w:r>
      <w:r>
        <w:rPr>
          <w:rFonts w:ascii="Arial" w:eastAsia="Arial" w:hAnsi="Arial" w:cs="Arial"/>
          <w:b/>
          <w:color w:val="1F1C1C"/>
          <w:spacing w:val="3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KE</w:t>
      </w:r>
      <w:r>
        <w:rPr>
          <w:rFonts w:ascii="Arial" w:eastAsia="Arial" w:hAnsi="Arial" w:cs="Arial"/>
          <w:b/>
          <w:color w:val="1F1C1C"/>
          <w:spacing w:val="11"/>
          <w:sz w:val="18"/>
          <w:szCs w:val="18"/>
        </w:rPr>
        <w:t>T</w:t>
      </w:r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E</w:t>
      </w:r>
      <w:r>
        <w:rPr>
          <w:rFonts w:ascii="Arial" w:eastAsia="Arial" w:hAnsi="Arial" w:cs="Arial"/>
          <w:b/>
          <w:color w:val="1F1C1C"/>
          <w:spacing w:val="11"/>
          <w:sz w:val="18"/>
          <w:szCs w:val="18"/>
        </w:rPr>
        <w:t>P</w:t>
      </w:r>
      <w:r>
        <w:rPr>
          <w:rFonts w:ascii="Arial" w:eastAsia="Arial" w:hAnsi="Arial" w:cs="Arial"/>
          <w:b/>
          <w:color w:val="1F1C1C"/>
          <w:spacing w:val="13"/>
          <w:sz w:val="18"/>
          <w:szCs w:val="18"/>
        </w:rPr>
        <w:t>A</w:t>
      </w:r>
      <w:r>
        <w:rPr>
          <w:rFonts w:ascii="Arial" w:eastAsia="Arial" w:hAnsi="Arial" w:cs="Arial"/>
          <w:b/>
          <w:color w:val="1F1C1C"/>
          <w:spacing w:val="11"/>
          <w:sz w:val="18"/>
          <w:szCs w:val="18"/>
        </w:rPr>
        <w:t>T</w:t>
      </w:r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A</w:t>
      </w:r>
      <w:r>
        <w:rPr>
          <w:rFonts w:ascii="Arial" w:eastAsia="Arial" w:hAnsi="Arial" w:cs="Arial"/>
          <w:b/>
          <w:color w:val="1F1C1C"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color w:val="1F1C1C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1F1C1C"/>
          <w:spacing w:val="11"/>
          <w:sz w:val="18"/>
          <w:szCs w:val="18"/>
        </w:rPr>
        <w:t>D</w:t>
      </w:r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A</w:t>
      </w:r>
      <w:r>
        <w:rPr>
          <w:rFonts w:ascii="Arial" w:eastAsia="Arial" w:hAnsi="Arial" w:cs="Arial"/>
          <w:b/>
          <w:color w:val="1F1C1C"/>
          <w:spacing w:val="11"/>
          <w:sz w:val="18"/>
          <w:szCs w:val="18"/>
        </w:rPr>
        <w:t>T</w:t>
      </w:r>
      <w:r>
        <w:rPr>
          <w:rFonts w:ascii="Arial" w:eastAsia="Arial" w:hAnsi="Arial" w:cs="Arial"/>
          <w:b/>
          <w:color w:val="1F1C1C"/>
          <w:sz w:val="18"/>
          <w:szCs w:val="18"/>
        </w:rPr>
        <w:t>A</w:t>
      </w:r>
      <w:proofErr w:type="gramEnd"/>
      <w:r>
        <w:rPr>
          <w:rFonts w:ascii="Arial" w:eastAsia="Arial" w:hAnsi="Arial" w:cs="Arial"/>
          <w:b/>
          <w:color w:val="1F1C1C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1F1C1C"/>
          <w:spacing w:val="11"/>
          <w:sz w:val="18"/>
          <w:szCs w:val="18"/>
        </w:rPr>
        <w:t>P</w:t>
      </w:r>
      <w:r>
        <w:rPr>
          <w:rFonts w:ascii="Arial" w:eastAsia="Arial" w:hAnsi="Arial" w:cs="Arial"/>
          <w:b/>
          <w:color w:val="1F1C1C"/>
          <w:spacing w:val="14"/>
          <w:sz w:val="18"/>
          <w:szCs w:val="18"/>
        </w:rPr>
        <w:t>O</w:t>
      </w:r>
      <w:r>
        <w:rPr>
          <w:rFonts w:ascii="Arial" w:eastAsia="Arial" w:hAnsi="Arial" w:cs="Arial"/>
          <w:b/>
          <w:color w:val="1F1C1C"/>
          <w:spacing w:val="13"/>
          <w:sz w:val="18"/>
          <w:szCs w:val="18"/>
        </w:rPr>
        <w:t>K</w:t>
      </w:r>
      <w:r>
        <w:rPr>
          <w:rFonts w:ascii="Arial" w:eastAsia="Arial" w:hAnsi="Arial" w:cs="Arial"/>
          <w:b/>
          <w:color w:val="1F1C1C"/>
          <w:spacing w:val="14"/>
          <w:sz w:val="18"/>
          <w:szCs w:val="18"/>
        </w:rPr>
        <w:t>O</w:t>
      </w:r>
      <w:r>
        <w:rPr>
          <w:rFonts w:ascii="Arial" w:eastAsia="Arial" w:hAnsi="Arial" w:cs="Arial"/>
          <w:b/>
          <w:color w:val="1F1C1C"/>
          <w:sz w:val="18"/>
          <w:szCs w:val="18"/>
        </w:rPr>
        <w:t xml:space="preserve">K </w:t>
      </w:r>
      <w:r>
        <w:rPr>
          <w:rFonts w:ascii="Arial" w:eastAsia="Arial" w:hAnsi="Arial" w:cs="Arial"/>
          <w:b/>
          <w:color w:val="1F1C1C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1F1C1C"/>
          <w:spacing w:val="11"/>
          <w:sz w:val="18"/>
          <w:szCs w:val="18"/>
        </w:rPr>
        <w:t>P</w:t>
      </w:r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E</w:t>
      </w:r>
      <w:r>
        <w:rPr>
          <w:rFonts w:ascii="Arial" w:eastAsia="Arial" w:hAnsi="Arial" w:cs="Arial"/>
          <w:b/>
          <w:color w:val="1F1C1C"/>
          <w:spacing w:val="13"/>
          <w:sz w:val="18"/>
          <w:szCs w:val="18"/>
        </w:rPr>
        <w:t>ND</w:t>
      </w:r>
      <w:r>
        <w:rPr>
          <w:rFonts w:ascii="Arial" w:eastAsia="Arial" w:hAnsi="Arial" w:cs="Arial"/>
          <w:b/>
          <w:color w:val="1F1C1C"/>
          <w:spacing w:val="4"/>
          <w:sz w:val="18"/>
          <w:szCs w:val="18"/>
        </w:rPr>
        <w:t>I</w:t>
      </w:r>
      <w:r>
        <w:rPr>
          <w:rFonts w:ascii="Arial" w:eastAsia="Arial" w:hAnsi="Arial" w:cs="Arial"/>
          <w:b/>
          <w:color w:val="1F1C1C"/>
          <w:spacing w:val="13"/>
          <w:sz w:val="18"/>
          <w:szCs w:val="18"/>
        </w:rPr>
        <w:t>D</w:t>
      </w:r>
      <w:r>
        <w:rPr>
          <w:rFonts w:ascii="Arial" w:eastAsia="Arial" w:hAnsi="Arial" w:cs="Arial"/>
          <w:b/>
          <w:color w:val="1F1C1C"/>
          <w:spacing w:val="5"/>
          <w:sz w:val="18"/>
          <w:szCs w:val="18"/>
        </w:rPr>
        <w:t>I</w:t>
      </w:r>
      <w:r>
        <w:rPr>
          <w:rFonts w:ascii="Arial" w:eastAsia="Arial" w:hAnsi="Arial" w:cs="Arial"/>
          <w:b/>
          <w:color w:val="1F1C1C"/>
          <w:sz w:val="18"/>
          <w:szCs w:val="18"/>
        </w:rPr>
        <w:t>KA</w:t>
      </w:r>
      <w:r>
        <w:rPr>
          <w:rFonts w:ascii="Arial" w:eastAsia="Arial" w:hAnsi="Arial" w:cs="Arial"/>
          <w:b/>
          <w:color w:val="1F1C1C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1F1C1C"/>
          <w:w w:val="94"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color w:val="1F1C1C"/>
          <w:spacing w:val="11"/>
          <w:sz w:val="18"/>
          <w:szCs w:val="18"/>
        </w:rPr>
        <w:t>T</w:t>
      </w:r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ERH</w:t>
      </w:r>
      <w:r>
        <w:rPr>
          <w:rFonts w:ascii="Arial" w:eastAsia="Arial" w:hAnsi="Arial" w:cs="Arial"/>
          <w:b/>
          <w:color w:val="1F1C1C"/>
          <w:spacing w:val="14"/>
          <w:sz w:val="18"/>
          <w:szCs w:val="18"/>
        </w:rPr>
        <w:t>A</w:t>
      </w:r>
      <w:r>
        <w:rPr>
          <w:rFonts w:ascii="Arial" w:eastAsia="Arial" w:hAnsi="Arial" w:cs="Arial"/>
          <w:b/>
          <w:color w:val="1F1C1C"/>
          <w:spacing w:val="13"/>
          <w:sz w:val="18"/>
          <w:szCs w:val="18"/>
        </w:rPr>
        <w:t>DA</w:t>
      </w:r>
      <w:r>
        <w:rPr>
          <w:rFonts w:ascii="Arial" w:eastAsia="Arial" w:hAnsi="Arial" w:cs="Arial"/>
          <w:b/>
          <w:color w:val="1F1C1C"/>
          <w:sz w:val="18"/>
          <w:szCs w:val="18"/>
        </w:rPr>
        <w:t xml:space="preserve">P </w:t>
      </w:r>
      <w:r>
        <w:rPr>
          <w:rFonts w:ascii="Arial" w:eastAsia="Arial" w:hAnsi="Arial" w:cs="Arial"/>
          <w:b/>
          <w:color w:val="1F1C1C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K</w:t>
      </w:r>
      <w:r>
        <w:rPr>
          <w:rFonts w:ascii="Arial" w:eastAsia="Arial" w:hAnsi="Arial" w:cs="Arial"/>
          <w:b/>
          <w:color w:val="1F1C1C"/>
          <w:spacing w:val="11"/>
          <w:sz w:val="18"/>
          <w:szCs w:val="18"/>
        </w:rPr>
        <w:t>E</w:t>
      </w:r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SE</w:t>
      </w:r>
      <w:r>
        <w:rPr>
          <w:rFonts w:ascii="Arial" w:eastAsia="Arial" w:hAnsi="Arial" w:cs="Arial"/>
          <w:b/>
          <w:color w:val="1F1C1C"/>
          <w:spacing w:val="10"/>
          <w:sz w:val="18"/>
          <w:szCs w:val="18"/>
        </w:rPr>
        <w:t>J</w:t>
      </w:r>
      <w:r>
        <w:rPr>
          <w:rFonts w:ascii="Arial" w:eastAsia="Arial" w:hAnsi="Arial" w:cs="Arial"/>
          <w:b/>
          <w:color w:val="1F1C1C"/>
          <w:spacing w:val="13"/>
          <w:sz w:val="18"/>
          <w:szCs w:val="18"/>
        </w:rPr>
        <w:t>AH</w:t>
      </w:r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TE</w:t>
      </w:r>
      <w:r>
        <w:rPr>
          <w:rFonts w:ascii="Arial" w:eastAsia="Arial" w:hAnsi="Arial" w:cs="Arial"/>
          <w:b/>
          <w:color w:val="1F1C1C"/>
          <w:sz w:val="18"/>
          <w:szCs w:val="18"/>
        </w:rPr>
        <w:t>RA</w:t>
      </w:r>
      <w:r>
        <w:rPr>
          <w:rFonts w:ascii="Arial" w:eastAsia="Arial" w:hAnsi="Arial" w:cs="Arial"/>
          <w:b/>
          <w:color w:val="1F1C1C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1F1C1C"/>
          <w:spacing w:val="13"/>
          <w:sz w:val="18"/>
          <w:szCs w:val="18"/>
        </w:rPr>
        <w:t>A</w:t>
      </w:r>
      <w:r>
        <w:rPr>
          <w:rFonts w:ascii="Arial" w:eastAsia="Arial" w:hAnsi="Arial" w:cs="Arial"/>
          <w:b/>
          <w:color w:val="1F1C1C"/>
          <w:sz w:val="18"/>
          <w:szCs w:val="18"/>
        </w:rPr>
        <w:t>N</w:t>
      </w:r>
      <w:r>
        <w:rPr>
          <w:rFonts w:ascii="Arial" w:eastAsia="Arial" w:hAnsi="Arial" w:cs="Arial"/>
          <w:b/>
          <w:color w:val="1F1C1C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1F1C1C"/>
          <w:spacing w:val="13"/>
          <w:sz w:val="18"/>
          <w:szCs w:val="18"/>
        </w:rPr>
        <w:t>GU</w:t>
      </w:r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R</w:t>
      </w:r>
      <w:r>
        <w:rPr>
          <w:rFonts w:ascii="Arial" w:eastAsia="Arial" w:hAnsi="Arial" w:cs="Arial"/>
          <w:b/>
          <w:color w:val="1F1C1C"/>
          <w:sz w:val="18"/>
          <w:szCs w:val="18"/>
        </w:rPr>
        <w:t xml:space="preserve">U </w:t>
      </w:r>
      <w:r>
        <w:rPr>
          <w:rFonts w:ascii="Arial" w:eastAsia="Arial" w:hAnsi="Arial" w:cs="Arial"/>
          <w:b/>
          <w:color w:val="1F1C1C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1F1C1C"/>
          <w:spacing w:val="11"/>
          <w:w w:val="90"/>
          <w:sz w:val="18"/>
          <w:szCs w:val="18"/>
        </w:rPr>
        <w:t>D</w:t>
      </w:r>
      <w:r>
        <w:rPr>
          <w:rFonts w:ascii="Arial" w:eastAsia="Arial" w:hAnsi="Arial" w:cs="Arial"/>
          <w:b/>
          <w:color w:val="1F1C1C"/>
          <w:w w:val="90"/>
          <w:sz w:val="18"/>
          <w:szCs w:val="18"/>
        </w:rPr>
        <w:t>I</w:t>
      </w:r>
      <w:r>
        <w:rPr>
          <w:rFonts w:ascii="Arial" w:eastAsia="Arial" w:hAnsi="Arial" w:cs="Arial"/>
          <w:b/>
          <w:color w:val="1F1C1C"/>
          <w:spacing w:val="42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1F1C1C"/>
          <w:spacing w:val="11"/>
          <w:sz w:val="18"/>
          <w:szCs w:val="18"/>
        </w:rPr>
        <w:t>S</w:t>
      </w:r>
      <w:r>
        <w:rPr>
          <w:rFonts w:ascii="Arial" w:eastAsia="Arial" w:hAnsi="Arial" w:cs="Arial"/>
          <w:b/>
          <w:color w:val="1F1C1C"/>
          <w:spacing w:val="15"/>
          <w:sz w:val="18"/>
          <w:szCs w:val="18"/>
        </w:rPr>
        <w:t>M</w:t>
      </w:r>
      <w:r>
        <w:rPr>
          <w:rFonts w:ascii="Arial" w:eastAsia="Arial" w:hAnsi="Arial" w:cs="Arial"/>
          <w:b/>
          <w:color w:val="1F1C1C"/>
          <w:sz w:val="18"/>
          <w:szCs w:val="18"/>
        </w:rPr>
        <w:t>A</w:t>
      </w:r>
      <w:r>
        <w:rPr>
          <w:rFonts w:ascii="Arial" w:eastAsia="Arial" w:hAnsi="Arial" w:cs="Arial"/>
          <w:b/>
          <w:color w:val="1F1C1C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1F1C1C"/>
          <w:spacing w:val="12"/>
          <w:w w:val="94"/>
          <w:sz w:val="18"/>
          <w:szCs w:val="18"/>
        </w:rPr>
        <w:t>N</w:t>
      </w:r>
      <w:r>
        <w:rPr>
          <w:rFonts w:ascii="Arial" w:eastAsia="Arial" w:hAnsi="Arial" w:cs="Arial"/>
          <w:b/>
          <w:color w:val="1F1C1C"/>
          <w:spacing w:val="12"/>
          <w:w w:val="106"/>
          <w:sz w:val="18"/>
          <w:szCs w:val="18"/>
        </w:rPr>
        <w:t>E</w:t>
      </w:r>
      <w:r>
        <w:rPr>
          <w:rFonts w:ascii="Arial" w:eastAsia="Arial" w:hAnsi="Arial" w:cs="Arial"/>
          <w:b/>
          <w:color w:val="1F1C1C"/>
          <w:spacing w:val="13"/>
          <w:w w:val="104"/>
          <w:sz w:val="18"/>
          <w:szCs w:val="18"/>
        </w:rPr>
        <w:t>G</w:t>
      </w:r>
      <w:r>
        <w:rPr>
          <w:rFonts w:ascii="Arial" w:eastAsia="Arial" w:hAnsi="Arial" w:cs="Arial"/>
          <w:b/>
          <w:color w:val="1F1C1C"/>
          <w:spacing w:val="12"/>
          <w:w w:val="106"/>
          <w:sz w:val="18"/>
          <w:szCs w:val="18"/>
        </w:rPr>
        <w:t>E</w:t>
      </w:r>
      <w:r>
        <w:rPr>
          <w:rFonts w:ascii="Arial" w:eastAsia="Arial" w:hAnsi="Arial" w:cs="Arial"/>
          <w:b/>
          <w:color w:val="1F1C1C"/>
          <w:spacing w:val="13"/>
          <w:w w:val="108"/>
          <w:sz w:val="18"/>
          <w:szCs w:val="18"/>
        </w:rPr>
        <w:t>R</w:t>
      </w:r>
      <w:r>
        <w:rPr>
          <w:rFonts w:ascii="Arial" w:eastAsia="Arial" w:hAnsi="Arial" w:cs="Arial"/>
          <w:b/>
          <w:color w:val="1F1C1C"/>
          <w:w w:val="79"/>
          <w:sz w:val="18"/>
          <w:szCs w:val="18"/>
        </w:rPr>
        <w:t>I</w:t>
      </w:r>
    </w:p>
    <w:p w:rsidR="001F5E1E" w:rsidRDefault="001D6002">
      <w:pPr>
        <w:spacing w:before="1"/>
        <w:ind w:left="3202" w:right="260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1F1C1C"/>
          <w:spacing w:val="11"/>
          <w:sz w:val="18"/>
          <w:szCs w:val="18"/>
        </w:rPr>
        <w:t>S</w:t>
      </w:r>
      <w:r>
        <w:rPr>
          <w:rFonts w:ascii="Arial" w:eastAsia="Arial" w:hAnsi="Arial" w:cs="Arial"/>
          <w:b/>
          <w:color w:val="1F1C1C"/>
          <w:sz w:val="18"/>
          <w:szCs w:val="18"/>
        </w:rPr>
        <w:t>E</w:t>
      </w:r>
      <w:r>
        <w:rPr>
          <w:rFonts w:ascii="Arial" w:eastAsia="Arial" w:hAnsi="Arial" w:cs="Arial"/>
          <w:b/>
          <w:color w:val="1F1C1C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1F1C1C"/>
          <w:sz w:val="18"/>
          <w:szCs w:val="18"/>
        </w:rPr>
        <w:t>KA</w:t>
      </w:r>
      <w:r>
        <w:rPr>
          <w:rFonts w:ascii="Arial" w:eastAsia="Arial" w:hAnsi="Arial" w:cs="Arial"/>
          <w:b/>
          <w:color w:val="1F1C1C"/>
          <w:spacing w:val="-2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color w:val="1F1C1C"/>
          <w:spacing w:val="13"/>
          <w:sz w:val="18"/>
          <w:szCs w:val="18"/>
        </w:rPr>
        <w:t>BU</w:t>
      </w:r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P</w:t>
      </w:r>
      <w:r>
        <w:rPr>
          <w:rFonts w:ascii="Arial" w:eastAsia="Arial" w:hAnsi="Arial" w:cs="Arial"/>
          <w:b/>
          <w:color w:val="1F1C1C"/>
          <w:spacing w:val="13"/>
          <w:sz w:val="18"/>
          <w:szCs w:val="18"/>
        </w:rPr>
        <w:t>A</w:t>
      </w:r>
      <w:r>
        <w:rPr>
          <w:rFonts w:ascii="Arial" w:eastAsia="Arial" w:hAnsi="Arial" w:cs="Arial"/>
          <w:b/>
          <w:color w:val="1F1C1C"/>
          <w:spacing w:val="11"/>
          <w:sz w:val="18"/>
          <w:szCs w:val="18"/>
        </w:rPr>
        <w:t>T</w:t>
      </w:r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E</w:t>
      </w:r>
      <w:r>
        <w:rPr>
          <w:rFonts w:ascii="Arial" w:eastAsia="Arial" w:hAnsi="Arial" w:cs="Arial"/>
          <w:b/>
          <w:color w:val="1F1C1C"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color w:val="1F1C1C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1F1C1C"/>
          <w:spacing w:val="14"/>
          <w:sz w:val="18"/>
          <w:szCs w:val="18"/>
        </w:rPr>
        <w:t>OGA</w:t>
      </w:r>
      <w:r>
        <w:rPr>
          <w:rFonts w:ascii="Arial" w:eastAsia="Arial" w:hAnsi="Arial" w:cs="Arial"/>
          <w:b/>
          <w:color w:val="1F1C1C"/>
          <w:sz w:val="18"/>
          <w:szCs w:val="18"/>
        </w:rPr>
        <w:t>N</w:t>
      </w:r>
      <w:proofErr w:type="gramEnd"/>
      <w:r>
        <w:rPr>
          <w:rFonts w:ascii="Arial" w:eastAsia="Arial" w:hAnsi="Arial" w:cs="Arial"/>
          <w:b/>
          <w:color w:val="1F1C1C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1F1C1C"/>
          <w:spacing w:val="4"/>
          <w:w w:val="79"/>
          <w:sz w:val="18"/>
          <w:szCs w:val="18"/>
        </w:rPr>
        <w:t>I</w:t>
      </w:r>
      <w:r>
        <w:rPr>
          <w:rFonts w:ascii="Arial" w:eastAsia="Arial" w:hAnsi="Arial" w:cs="Arial"/>
          <w:b/>
          <w:color w:val="1F1C1C"/>
          <w:w w:val="107"/>
          <w:sz w:val="18"/>
          <w:szCs w:val="18"/>
        </w:rPr>
        <w:t>L</w:t>
      </w:r>
      <w:r>
        <w:rPr>
          <w:rFonts w:ascii="Arial" w:eastAsia="Arial" w:hAnsi="Arial" w:cs="Arial"/>
          <w:b/>
          <w:color w:val="1F1C1C"/>
          <w:spacing w:val="16"/>
          <w:w w:val="107"/>
          <w:sz w:val="18"/>
          <w:szCs w:val="18"/>
        </w:rPr>
        <w:t>I</w:t>
      </w:r>
      <w:r>
        <w:rPr>
          <w:rFonts w:ascii="Arial" w:eastAsia="Arial" w:hAnsi="Arial" w:cs="Arial"/>
          <w:b/>
          <w:color w:val="1F1C1C"/>
          <w:w w:val="101"/>
          <w:sz w:val="18"/>
          <w:szCs w:val="18"/>
        </w:rPr>
        <w:t>R</w:t>
      </w:r>
    </w:p>
    <w:p w:rsidR="001F5E1E" w:rsidRDefault="001F5E1E">
      <w:pPr>
        <w:spacing w:before="13" w:line="260" w:lineRule="exact"/>
        <w:rPr>
          <w:sz w:val="26"/>
          <w:szCs w:val="26"/>
        </w:rPr>
      </w:pPr>
    </w:p>
    <w:p w:rsidR="001F5E1E" w:rsidRDefault="001D6002">
      <w:pPr>
        <w:ind w:left="3699" w:right="3121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Y</w:t>
      </w:r>
      <w:r>
        <w:rPr>
          <w:rFonts w:ascii="Arial" w:eastAsia="Arial" w:hAnsi="Arial" w:cs="Arial"/>
          <w:b/>
          <w:color w:val="1F1C1C"/>
          <w:spacing w:val="10"/>
          <w:sz w:val="18"/>
          <w:szCs w:val="18"/>
        </w:rPr>
        <w:t>u</w:t>
      </w:r>
      <w:r>
        <w:rPr>
          <w:rFonts w:ascii="Arial" w:eastAsia="Arial" w:hAnsi="Arial" w:cs="Arial"/>
          <w:b/>
          <w:color w:val="1F1C1C"/>
          <w:spacing w:val="5"/>
          <w:sz w:val="18"/>
          <w:szCs w:val="18"/>
        </w:rPr>
        <w:t>l</w:t>
      </w:r>
      <w:r>
        <w:rPr>
          <w:rFonts w:ascii="Arial" w:eastAsia="Arial" w:hAnsi="Arial" w:cs="Arial"/>
          <w:b/>
          <w:color w:val="1F1C1C"/>
          <w:spacing w:val="10"/>
          <w:sz w:val="18"/>
          <w:szCs w:val="18"/>
        </w:rPr>
        <w:t>e</w:t>
      </w:r>
      <w:r>
        <w:rPr>
          <w:rFonts w:ascii="Arial" w:eastAsia="Arial" w:hAnsi="Arial" w:cs="Arial"/>
          <w:b/>
          <w:color w:val="1F1C1C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/>
          <w:color w:val="1F1C1C"/>
          <w:spacing w:val="4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1F1C1C"/>
          <w:spacing w:val="13"/>
          <w:w w:val="97"/>
          <w:sz w:val="18"/>
          <w:szCs w:val="18"/>
        </w:rPr>
        <w:t>M</w:t>
      </w:r>
      <w:r>
        <w:rPr>
          <w:rFonts w:ascii="Arial" w:eastAsia="Arial" w:hAnsi="Arial" w:cs="Arial"/>
          <w:b/>
          <w:color w:val="1F1C1C"/>
          <w:spacing w:val="10"/>
          <w:w w:val="105"/>
          <w:sz w:val="18"/>
          <w:szCs w:val="18"/>
        </w:rPr>
        <w:t>e</w:t>
      </w:r>
      <w:r>
        <w:rPr>
          <w:rFonts w:ascii="Arial" w:eastAsia="Arial" w:hAnsi="Arial" w:cs="Arial"/>
          <w:b/>
          <w:color w:val="1F1C1C"/>
          <w:spacing w:val="15"/>
          <w:w w:val="113"/>
          <w:sz w:val="18"/>
          <w:szCs w:val="18"/>
        </w:rPr>
        <w:t>w</w:t>
      </w:r>
      <w:r>
        <w:rPr>
          <w:rFonts w:ascii="Arial" w:eastAsia="Arial" w:hAnsi="Arial" w:cs="Arial"/>
          <w:b/>
          <w:color w:val="1F1C1C"/>
          <w:spacing w:val="9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color w:val="1F1C1C"/>
          <w:spacing w:val="7"/>
          <w:w w:val="107"/>
          <w:sz w:val="18"/>
          <w:szCs w:val="18"/>
        </w:rPr>
        <w:t>r</w:t>
      </w:r>
      <w:r>
        <w:rPr>
          <w:rFonts w:ascii="Arial" w:eastAsia="Arial" w:hAnsi="Arial" w:cs="Arial"/>
          <w:b/>
          <w:color w:val="1F1C1C"/>
          <w:spacing w:val="10"/>
          <w:sz w:val="18"/>
          <w:szCs w:val="18"/>
        </w:rPr>
        <w:t>d</w:t>
      </w:r>
      <w:r>
        <w:rPr>
          <w:rFonts w:ascii="Arial" w:eastAsia="Arial" w:hAnsi="Arial" w:cs="Arial"/>
          <w:b/>
          <w:color w:val="1F1C1C"/>
          <w:spacing w:val="10"/>
          <w:w w:val="110"/>
          <w:sz w:val="18"/>
          <w:szCs w:val="18"/>
        </w:rPr>
        <w:t>a</w:t>
      </w:r>
      <w:r>
        <w:rPr>
          <w:rFonts w:ascii="Arial" w:eastAsia="Arial" w:hAnsi="Arial" w:cs="Arial"/>
          <w:b/>
          <w:color w:val="1F1C1C"/>
          <w:spacing w:val="10"/>
          <w:sz w:val="18"/>
          <w:szCs w:val="18"/>
        </w:rPr>
        <w:t>n</w:t>
      </w:r>
      <w:r>
        <w:rPr>
          <w:rFonts w:ascii="Arial" w:eastAsia="Arial" w:hAnsi="Arial" w:cs="Arial"/>
          <w:b/>
          <w:color w:val="1F1C1C"/>
          <w:w w:val="96"/>
          <w:sz w:val="18"/>
          <w:szCs w:val="18"/>
        </w:rPr>
        <w:t>a</w:t>
      </w:r>
      <w:proofErr w:type="spellEnd"/>
    </w:p>
    <w:p w:rsidR="001F5E1E" w:rsidRDefault="001D6002">
      <w:pPr>
        <w:spacing w:before="38"/>
        <w:ind w:left="3701" w:right="310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N</w:t>
      </w:r>
      <w:r>
        <w:rPr>
          <w:rFonts w:ascii="Arial" w:eastAsia="Arial" w:hAnsi="Arial" w:cs="Arial"/>
          <w:b/>
          <w:color w:val="1F1C1C"/>
          <w:spacing w:val="5"/>
          <w:sz w:val="18"/>
          <w:szCs w:val="18"/>
        </w:rPr>
        <w:t>I</w:t>
      </w:r>
      <w:r>
        <w:rPr>
          <w:rFonts w:ascii="Arial" w:eastAsia="Arial" w:hAnsi="Arial" w:cs="Arial"/>
          <w:b/>
          <w:color w:val="1F1C1C"/>
          <w:spacing w:val="15"/>
          <w:sz w:val="18"/>
          <w:szCs w:val="18"/>
        </w:rPr>
        <w:t>M</w:t>
      </w:r>
      <w:r>
        <w:rPr>
          <w:rFonts w:ascii="Arial" w:eastAsia="Arial" w:hAnsi="Arial" w:cs="Arial"/>
          <w:b/>
          <w:color w:val="1F1C1C"/>
          <w:sz w:val="18"/>
          <w:szCs w:val="18"/>
        </w:rPr>
        <w:t>.</w:t>
      </w:r>
      <w:r>
        <w:rPr>
          <w:rFonts w:ascii="Arial" w:eastAsia="Arial" w:hAnsi="Arial" w:cs="Arial"/>
          <w:b/>
          <w:color w:val="1F1C1C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1F1C1C"/>
          <w:spacing w:val="10"/>
          <w:w w:val="96"/>
          <w:sz w:val="18"/>
          <w:szCs w:val="18"/>
        </w:rPr>
        <w:t>2</w:t>
      </w:r>
      <w:r>
        <w:rPr>
          <w:rFonts w:ascii="Arial" w:eastAsia="Arial" w:hAnsi="Arial" w:cs="Arial"/>
          <w:b/>
          <w:color w:val="1F1C1C"/>
          <w:spacing w:val="10"/>
          <w:w w:val="105"/>
          <w:sz w:val="18"/>
          <w:szCs w:val="18"/>
        </w:rPr>
        <w:t>0236</w:t>
      </w:r>
      <w:r>
        <w:rPr>
          <w:rFonts w:ascii="Arial" w:eastAsia="Arial" w:hAnsi="Arial" w:cs="Arial"/>
          <w:b/>
          <w:color w:val="1F1C1C"/>
          <w:spacing w:val="10"/>
          <w:w w:val="110"/>
          <w:sz w:val="18"/>
          <w:szCs w:val="18"/>
        </w:rPr>
        <w:t>0</w:t>
      </w:r>
      <w:r>
        <w:rPr>
          <w:rFonts w:ascii="Arial" w:eastAsia="Arial" w:hAnsi="Arial" w:cs="Arial"/>
          <w:b/>
          <w:color w:val="1F1C1C"/>
          <w:spacing w:val="9"/>
          <w:w w:val="92"/>
          <w:sz w:val="18"/>
          <w:szCs w:val="18"/>
        </w:rPr>
        <w:t>1</w:t>
      </w:r>
      <w:r>
        <w:rPr>
          <w:rFonts w:ascii="Arial" w:eastAsia="Arial" w:hAnsi="Arial" w:cs="Arial"/>
          <w:b/>
          <w:color w:val="1F1C1C"/>
          <w:spacing w:val="12"/>
          <w:w w:val="118"/>
          <w:sz w:val="18"/>
          <w:szCs w:val="18"/>
        </w:rPr>
        <w:t>3</w:t>
      </w:r>
      <w:r>
        <w:rPr>
          <w:rFonts w:ascii="Arial" w:eastAsia="Arial" w:hAnsi="Arial" w:cs="Arial"/>
          <w:b/>
          <w:color w:val="1F1C1C"/>
          <w:spacing w:val="9"/>
          <w:w w:val="92"/>
          <w:sz w:val="18"/>
          <w:szCs w:val="18"/>
        </w:rPr>
        <w:t>1</w:t>
      </w:r>
      <w:r>
        <w:rPr>
          <w:rFonts w:ascii="Arial" w:eastAsia="Arial" w:hAnsi="Arial" w:cs="Arial"/>
          <w:b/>
          <w:color w:val="1F1C1C"/>
          <w:spacing w:val="11"/>
          <w:w w:val="114"/>
          <w:sz w:val="18"/>
          <w:szCs w:val="18"/>
        </w:rPr>
        <w:t>3</w:t>
      </w:r>
      <w:r>
        <w:rPr>
          <w:rFonts w:ascii="Arial" w:eastAsia="Arial" w:hAnsi="Arial" w:cs="Arial"/>
          <w:b/>
          <w:color w:val="1F1C1C"/>
          <w:w w:val="96"/>
          <w:sz w:val="18"/>
          <w:szCs w:val="18"/>
        </w:rPr>
        <w:t>2</w:t>
      </w:r>
    </w:p>
    <w:p w:rsidR="001F5E1E" w:rsidRDefault="001F5E1E">
      <w:pPr>
        <w:spacing w:before="8" w:line="260" w:lineRule="exact"/>
        <w:rPr>
          <w:sz w:val="26"/>
          <w:szCs w:val="26"/>
        </w:rPr>
      </w:pPr>
    </w:p>
    <w:p w:rsidR="001F5E1E" w:rsidRDefault="001D6002">
      <w:pPr>
        <w:ind w:left="4066" w:right="347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A</w:t>
      </w:r>
      <w:r>
        <w:rPr>
          <w:rFonts w:ascii="Arial" w:eastAsia="Arial" w:hAnsi="Arial" w:cs="Arial"/>
          <w:b/>
          <w:color w:val="1F1C1C"/>
          <w:spacing w:val="13"/>
          <w:sz w:val="18"/>
          <w:szCs w:val="18"/>
        </w:rPr>
        <w:t>B</w:t>
      </w:r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>S</w:t>
      </w:r>
      <w:r>
        <w:rPr>
          <w:rFonts w:ascii="Arial" w:eastAsia="Arial" w:hAnsi="Arial" w:cs="Arial"/>
          <w:b/>
          <w:color w:val="1F1C1C"/>
          <w:spacing w:val="11"/>
          <w:sz w:val="18"/>
          <w:szCs w:val="18"/>
        </w:rPr>
        <w:t>T</w:t>
      </w:r>
      <w:r>
        <w:rPr>
          <w:rFonts w:ascii="Arial" w:eastAsia="Arial" w:hAnsi="Arial" w:cs="Arial"/>
          <w:b/>
          <w:color w:val="1F1C1C"/>
          <w:sz w:val="18"/>
          <w:szCs w:val="18"/>
        </w:rPr>
        <w:t>RA</w:t>
      </w:r>
      <w:r>
        <w:rPr>
          <w:rFonts w:ascii="Arial" w:eastAsia="Arial" w:hAnsi="Arial" w:cs="Arial"/>
          <w:b/>
          <w:color w:val="1F1C1C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1F1C1C"/>
          <w:w w:val="105"/>
          <w:sz w:val="18"/>
          <w:szCs w:val="18"/>
        </w:rPr>
        <w:t>K</w:t>
      </w:r>
    </w:p>
    <w:p w:rsidR="001F5E1E" w:rsidRDefault="001F5E1E">
      <w:pPr>
        <w:spacing w:before="14" w:line="240" w:lineRule="exact"/>
        <w:rPr>
          <w:sz w:val="24"/>
          <w:szCs w:val="24"/>
        </w:rPr>
      </w:pPr>
    </w:p>
    <w:p w:rsidR="001F5E1E" w:rsidRDefault="001D6002">
      <w:pPr>
        <w:spacing w:line="251" w:lineRule="auto"/>
        <w:ind w:left="874" w:right="228" w:firstLine="68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F2D2B"/>
          <w:spacing w:val="1"/>
        </w:rPr>
        <w:t>P</w:t>
      </w:r>
      <w:r>
        <w:rPr>
          <w:rFonts w:ascii="Arial" w:eastAsia="Arial" w:hAnsi="Arial" w:cs="Arial"/>
          <w:color w:val="1F1C1C"/>
          <w:spacing w:val="1"/>
        </w:rPr>
        <w:t>en</w:t>
      </w:r>
      <w:r>
        <w:rPr>
          <w:rFonts w:ascii="Arial" w:eastAsia="Arial" w:hAnsi="Arial" w:cs="Arial"/>
          <w:color w:val="2F2D2B"/>
        </w:rPr>
        <w:t>e</w:t>
      </w:r>
      <w:r>
        <w:rPr>
          <w:rFonts w:ascii="Arial" w:eastAsia="Arial" w:hAnsi="Arial" w:cs="Arial"/>
          <w:color w:val="1F1C1C"/>
        </w:rPr>
        <w:t>lit</w:t>
      </w:r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1F1C1C"/>
        </w:rPr>
        <w:t>n</w:t>
      </w:r>
      <w:r>
        <w:rPr>
          <w:rFonts w:ascii="Arial" w:eastAsia="Arial" w:hAnsi="Arial" w:cs="Arial"/>
          <w:color w:val="2F2D2B"/>
        </w:rPr>
        <w:t>i</w:t>
      </w:r>
      <w:proofErr w:type="spellEnd"/>
      <w:r>
        <w:rPr>
          <w:rFonts w:ascii="Arial" w:eastAsia="Arial" w:hAnsi="Arial" w:cs="Arial"/>
          <w:color w:val="2F2D2B"/>
        </w:rPr>
        <w:t xml:space="preserve">  </w:t>
      </w:r>
      <w:proofErr w:type="spellStart"/>
      <w:r>
        <w:rPr>
          <w:rFonts w:ascii="Arial" w:eastAsia="Arial" w:hAnsi="Arial" w:cs="Arial"/>
          <w:color w:val="1F1C1C"/>
          <w:spacing w:val="1"/>
          <w:w w:val="90"/>
        </w:rPr>
        <w:t>u</w:t>
      </w:r>
      <w:r>
        <w:rPr>
          <w:rFonts w:ascii="Arial" w:eastAsia="Arial" w:hAnsi="Arial" w:cs="Arial"/>
          <w:color w:val="1F1C1C"/>
          <w:spacing w:val="1"/>
          <w:w w:val="94"/>
        </w:rPr>
        <w:t>n</w:t>
      </w:r>
      <w:r>
        <w:rPr>
          <w:rFonts w:ascii="Arial" w:eastAsia="Arial" w:hAnsi="Arial" w:cs="Arial"/>
          <w:color w:val="2F2D2B"/>
          <w:spacing w:val="1"/>
          <w:w w:val="129"/>
        </w:rPr>
        <w:t>t</w:t>
      </w:r>
      <w:r>
        <w:rPr>
          <w:rFonts w:ascii="Arial" w:eastAsia="Arial" w:hAnsi="Arial" w:cs="Arial"/>
          <w:color w:val="1F1C1C"/>
          <w:w w:val="99"/>
        </w:rPr>
        <w:t>u</w:t>
      </w:r>
      <w:r>
        <w:rPr>
          <w:rFonts w:ascii="Arial" w:eastAsia="Arial" w:hAnsi="Arial" w:cs="Arial"/>
          <w:color w:val="1F1C1C"/>
        </w:rPr>
        <w:t>k</w:t>
      </w:r>
      <w:proofErr w:type="spellEnd"/>
      <w:r>
        <w:rPr>
          <w:rFonts w:ascii="Arial" w:eastAsia="Arial" w:hAnsi="Arial" w:cs="Arial"/>
          <w:color w:val="1F1C1C"/>
          <w:spacing w:val="55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2"/>
        </w:rPr>
        <w:t>m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1F1C1C"/>
        </w:rPr>
        <w:t>n</w:t>
      </w:r>
      <w:r>
        <w:rPr>
          <w:rFonts w:ascii="Arial" w:eastAsia="Arial" w:hAnsi="Arial" w:cs="Arial"/>
          <w:color w:val="1F1C1C"/>
          <w:spacing w:val="1"/>
        </w:rPr>
        <w:t>ge</w:t>
      </w:r>
      <w:r>
        <w:rPr>
          <w:rFonts w:ascii="Arial" w:eastAsia="Arial" w:hAnsi="Arial" w:cs="Arial"/>
          <w:color w:val="1F1C1C"/>
        </w:rPr>
        <w:t>t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h</w:t>
      </w:r>
      <w:r>
        <w:rPr>
          <w:rFonts w:ascii="Arial" w:eastAsia="Arial" w:hAnsi="Arial" w:cs="Arial"/>
          <w:color w:val="1F1C1C"/>
          <w:spacing w:val="1"/>
        </w:rPr>
        <w:t>u</w:t>
      </w:r>
      <w:r>
        <w:rPr>
          <w:rFonts w:ascii="Arial" w:eastAsia="Arial" w:hAnsi="Arial" w:cs="Arial"/>
          <w:color w:val="2F2D2B"/>
        </w:rPr>
        <w:t>i</w:t>
      </w:r>
      <w:proofErr w:type="spellEnd"/>
      <w:r>
        <w:rPr>
          <w:rFonts w:ascii="Arial" w:eastAsia="Arial" w:hAnsi="Arial" w:cs="Arial"/>
          <w:color w:val="2F2D2B"/>
        </w:rPr>
        <w:t xml:space="preserve"> </w:t>
      </w:r>
      <w:r>
        <w:rPr>
          <w:rFonts w:ascii="Arial" w:eastAsia="Arial" w:hAnsi="Arial" w:cs="Arial"/>
          <w:color w:val="2F2D2B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d</w:t>
      </w:r>
      <w:r>
        <w:rPr>
          <w:rFonts w:ascii="Arial" w:eastAsia="Arial" w:hAnsi="Arial" w:cs="Arial"/>
          <w:color w:val="1F1C1C"/>
        </w:rPr>
        <w:t>an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1F1C1C"/>
        </w:rPr>
        <w:t>m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1F1C1C"/>
        </w:rPr>
        <w:t>n</w:t>
      </w:r>
      <w:r>
        <w:rPr>
          <w:rFonts w:ascii="Arial" w:eastAsia="Arial" w:hAnsi="Arial" w:cs="Arial"/>
          <w:color w:val="1F1C1C"/>
          <w:spacing w:val="1"/>
        </w:rPr>
        <w:t>ga</w:t>
      </w:r>
      <w:r>
        <w:rPr>
          <w:rFonts w:ascii="Arial" w:eastAsia="Arial" w:hAnsi="Arial" w:cs="Arial"/>
          <w:color w:val="1F1C1C"/>
        </w:rPr>
        <w:t>n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l</w:t>
      </w:r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1F1C1C"/>
          <w:spacing w:val="1"/>
        </w:rPr>
        <w:t>s</w:t>
      </w:r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1F1C1C"/>
        </w:rPr>
        <w:t>s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dampa</w:t>
      </w:r>
      <w:r>
        <w:rPr>
          <w:rFonts w:ascii="Arial" w:eastAsia="Arial" w:hAnsi="Arial" w:cs="Arial"/>
          <w:color w:val="1F1C1C"/>
        </w:rPr>
        <w:t>k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1F1C1C"/>
          <w:w w:val="99"/>
        </w:rPr>
        <w:t>a</w:t>
      </w:r>
      <w:r>
        <w:rPr>
          <w:rFonts w:ascii="Arial" w:eastAsia="Arial" w:hAnsi="Arial" w:cs="Arial"/>
          <w:color w:val="1F1C1C"/>
          <w:spacing w:val="1"/>
          <w:w w:val="105"/>
        </w:rPr>
        <w:t>k</w:t>
      </w:r>
      <w:r>
        <w:rPr>
          <w:rFonts w:ascii="Arial" w:eastAsia="Arial" w:hAnsi="Arial" w:cs="Arial"/>
          <w:color w:val="1F1C1C"/>
          <w:w w:val="99"/>
        </w:rPr>
        <w:t>u</w:t>
      </w:r>
      <w:r>
        <w:rPr>
          <w:rFonts w:ascii="Arial" w:eastAsia="Arial" w:hAnsi="Arial" w:cs="Arial"/>
          <w:color w:val="1F1C1C"/>
          <w:w w:val="108"/>
        </w:rPr>
        <w:t>r</w:t>
      </w:r>
      <w:r>
        <w:rPr>
          <w:rFonts w:ascii="Arial" w:eastAsia="Arial" w:hAnsi="Arial" w:cs="Arial"/>
          <w:color w:val="1F1C1C"/>
          <w:w w:val="99"/>
        </w:rPr>
        <w:t>a</w:t>
      </w:r>
      <w:r>
        <w:rPr>
          <w:rFonts w:ascii="Arial" w:eastAsia="Arial" w:hAnsi="Arial" w:cs="Arial"/>
          <w:color w:val="1F1C1C"/>
          <w:w w:val="110"/>
        </w:rPr>
        <w:t>s</w:t>
      </w:r>
      <w:r>
        <w:rPr>
          <w:rFonts w:ascii="Arial" w:eastAsia="Arial" w:hAnsi="Arial" w:cs="Arial"/>
          <w:color w:val="1F1C1C"/>
          <w:w w:val="75"/>
        </w:rPr>
        <w:t>i</w:t>
      </w:r>
      <w:proofErr w:type="spellEnd"/>
      <w:r>
        <w:rPr>
          <w:rFonts w:ascii="Arial" w:eastAsia="Arial" w:hAnsi="Arial" w:cs="Arial"/>
          <w:color w:val="1F1C1C"/>
          <w:spacing w:val="55"/>
          <w:w w:val="75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d</w:t>
      </w:r>
      <w:r>
        <w:rPr>
          <w:rFonts w:ascii="Arial" w:eastAsia="Arial" w:hAnsi="Arial" w:cs="Arial"/>
          <w:color w:val="1F1C1C"/>
        </w:rPr>
        <w:t>an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proofErr w:type="spellStart"/>
      <w:r>
        <w:rPr>
          <w:rFonts w:ascii="Arial" w:eastAsia="Arial" w:hAnsi="Arial" w:cs="Arial"/>
          <w:color w:val="1F1C1C"/>
        </w:rPr>
        <w:t>k</w:t>
      </w:r>
      <w:r>
        <w:rPr>
          <w:rFonts w:ascii="Arial" w:eastAsia="Arial" w:hAnsi="Arial" w:cs="Arial"/>
          <w:color w:val="1F1C1C"/>
          <w:spacing w:val="1"/>
        </w:rPr>
        <w:t>etep</w:t>
      </w:r>
      <w:r>
        <w:rPr>
          <w:rFonts w:ascii="Arial" w:eastAsia="Arial" w:hAnsi="Arial" w:cs="Arial"/>
          <w:color w:val="1F1C1C"/>
        </w:rPr>
        <w:t>at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16"/>
        </w:rPr>
        <w:t xml:space="preserve"> </w:t>
      </w:r>
      <w:r>
        <w:rPr>
          <w:rFonts w:ascii="Arial" w:eastAsia="Arial" w:hAnsi="Arial" w:cs="Arial"/>
          <w:color w:val="1F1C1C"/>
          <w:spacing w:val="1"/>
        </w:rPr>
        <w:t>da</w:t>
      </w:r>
      <w:r>
        <w:rPr>
          <w:rFonts w:ascii="Arial" w:eastAsia="Arial" w:hAnsi="Arial" w:cs="Arial"/>
          <w:color w:val="1F1C1C"/>
        </w:rPr>
        <w:t>ta</w:t>
      </w:r>
      <w:r>
        <w:rPr>
          <w:rFonts w:ascii="Arial" w:eastAsia="Arial" w:hAnsi="Arial" w:cs="Arial"/>
          <w:color w:val="1F1C1C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poko</w:t>
      </w:r>
      <w:r>
        <w:rPr>
          <w:rFonts w:ascii="Arial" w:eastAsia="Arial" w:hAnsi="Arial" w:cs="Arial"/>
          <w:color w:val="1F1C1C"/>
        </w:rPr>
        <w:t>k</w:t>
      </w:r>
      <w:proofErr w:type="spellEnd"/>
      <w:r>
        <w:rPr>
          <w:rFonts w:ascii="Arial" w:eastAsia="Arial" w:hAnsi="Arial" w:cs="Arial"/>
          <w:color w:val="1F1C1C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pe</w:t>
      </w:r>
      <w:r>
        <w:rPr>
          <w:rFonts w:ascii="Arial" w:eastAsia="Arial" w:hAnsi="Arial" w:cs="Arial"/>
          <w:color w:val="1F1C1C"/>
        </w:rPr>
        <w:t>n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1F1C1C"/>
        </w:rPr>
        <w:t>liti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te</w:t>
      </w:r>
      <w:r>
        <w:rPr>
          <w:rFonts w:ascii="Arial" w:eastAsia="Arial" w:hAnsi="Arial" w:cs="Arial"/>
          <w:color w:val="1F1C1C"/>
        </w:rPr>
        <w:t>r</w:t>
      </w:r>
      <w:r>
        <w:rPr>
          <w:rFonts w:ascii="Arial" w:eastAsia="Arial" w:hAnsi="Arial" w:cs="Arial"/>
          <w:color w:val="1F1C1C"/>
          <w:spacing w:val="1"/>
        </w:rPr>
        <w:t>hada</w:t>
      </w:r>
      <w:r>
        <w:rPr>
          <w:rFonts w:ascii="Arial" w:eastAsia="Arial" w:hAnsi="Arial" w:cs="Arial"/>
          <w:color w:val="1F1C1C"/>
        </w:rPr>
        <w:t>p</w:t>
      </w:r>
      <w:proofErr w:type="spellEnd"/>
      <w:r>
        <w:rPr>
          <w:rFonts w:ascii="Arial" w:eastAsia="Arial" w:hAnsi="Arial" w:cs="Arial"/>
          <w:color w:val="1F1C1C"/>
          <w:spacing w:val="23"/>
        </w:rPr>
        <w:t xml:space="preserve"> </w:t>
      </w:r>
      <w:proofErr w:type="spellStart"/>
      <w:r>
        <w:rPr>
          <w:rFonts w:ascii="Arial" w:eastAsia="Arial" w:hAnsi="Arial" w:cs="Arial"/>
          <w:color w:val="1F1C1C"/>
        </w:rPr>
        <w:t>k</w:t>
      </w:r>
      <w:r>
        <w:rPr>
          <w:rFonts w:ascii="Arial" w:eastAsia="Arial" w:hAnsi="Arial" w:cs="Arial"/>
          <w:color w:val="1F1C1C"/>
          <w:spacing w:val="1"/>
        </w:rPr>
        <w:t>es</w:t>
      </w:r>
      <w:r>
        <w:rPr>
          <w:rFonts w:ascii="Arial" w:eastAsia="Arial" w:hAnsi="Arial" w:cs="Arial"/>
          <w:color w:val="1F1C1C"/>
          <w:spacing w:val="-4"/>
        </w:rPr>
        <w:t>e</w:t>
      </w:r>
      <w:r>
        <w:rPr>
          <w:rFonts w:ascii="Arial" w:eastAsia="Arial" w:hAnsi="Arial" w:cs="Arial"/>
          <w:color w:val="1F1C1C"/>
        </w:rPr>
        <w:t>j</w:t>
      </w:r>
      <w:r>
        <w:rPr>
          <w:rFonts w:ascii="Arial" w:eastAsia="Arial" w:hAnsi="Arial" w:cs="Arial"/>
          <w:color w:val="1F1C1C"/>
          <w:spacing w:val="1"/>
        </w:rPr>
        <w:t>ah</w:t>
      </w:r>
      <w:r>
        <w:rPr>
          <w:rFonts w:ascii="Arial" w:eastAsia="Arial" w:hAnsi="Arial" w:cs="Arial"/>
          <w:color w:val="1F1C1C"/>
        </w:rPr>
        <w:t>t</w:t>
      </w:r>
      <w:r>
        <w:rPr>
          <w:rFonts w:ascii="Arial" w:eastAsia="Arial" w:hAnsi="Arial" w:cs="Arial"/>
          <w:color w:val="1F1C1C"/>
          <w:spacing w:val="1"/>
        </w:rPr>
        <w:t>er</w:t>
      </w:r>
      <w:r>
        <w:rPr>
          <w:rFonts w:ascii="Arial" w:eastAsia="Arial" w:hAnsi="Arial" w:cs="Arial"/>
          <w:color w:val="1F1C1C"/>
        </w:rPr>
        <w:t>a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28"/>
        </w:rPr>
        <w:t xml:space="preserve"> </w:t>
      </w:r>
      <w:r>
        <w:rPr>
          <w:rFonts w:ascii="Arial" w:eastAsia="Arial" w:hAnsi="Arial" w:cs="Arial"/>
          <w:color w:val="1F1C1C"/>
        </w:rPr>
        <w:t>g</w:t>
      </w:r>
      <w:r>
        <w:rPr>
          <w:rFonts w:ascii="Arial" w:eastAsia="Arial" w:hAnsi="Arial" w:cs="Arial"/>
          <w:color w:val="1F1C1C"/>
          <w:spacing w:val="1"/>
        </w:rPr>
        <w:t>u</w:t>
      </w:r>
      <w:r>
        <w:rPr>
          <w:rFonts w:ascii="Arial" w:eastAsia="Arial" w:hAnsi="Arial" w:cs="Arial"/>
          <w:color w:val="1F1C1C"/>
        </w:rPr>
        <w:t>ru</w:t>
      </w:r>
      <w:r>
        <w:rPr>
          <w:rFonts w:ascii="Arial" w:eastAsia="Arial" w:hAnsi="Arial" w:cs="Arial"/>
          <w:color w:val="1F1C1C"/>
          <w:spacing w:val="2"/>
        </w:rPr>
        <w:t xml:space="preserve"> </w:t>
      </w:r>
      <w:r>
        <w:rPr>
          <w:rFonts w:ascii="Arial" w:eastAsia="Arial" w:hAnsi="Arial" w:cs="Arial"/>
          <w:color w:val="1F1C1C"/>
        </w:rPr>
        <w:t>di</w:t>
      </w:r>
      <w:r>
        <w:rPr>
          <w:rFonts w:ascii="Arial" w:eastAsia="Arial" w:hAnsi="Arial" w:cs="Arial"/>
          <w:color w:val="1F1C1C"/>
          <w:spacing w:val="3"/>
        </w:rPr>
        <w:t xml:space="preserve"> </w:t>
      </w:r>
      <w:r>
        <w:rPr>
          <w:rFonts w:ascii="Arial" w:eastAsia="Arial" w:hAnsi="Arial" w:cs="Arial"/>
          <w:color w:val="1F1C1C"/>
          <w:spacing w:val="1"/>
        </w:rPr>
        <w:t>SM</w:t>
      </w:r>
      <w:r>
        <w:rPr>
          <w:rFonts w:ascii="Arial" w:eastAsia="Arial" w:hAnsi="Arial" w:cs="Arial"/>
          <w:color w:val="1F1C1C"/>
        </w:rPr>
        <w:t>A</w:t>
      </w:r>
      <w:r>
        <w:rPr>
          <w:rFonts w:ascii="Arial" w:eastAsia="Arial" w:hAnsi="Arial" w:cs="Arial"/>
          <w:color w:val="1F1C1C"/>
          <w:spacing w:val="11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Ne</w:t>
      </w:r>
      <w:r>
        <w:rPr>
          <w:rFonts w:ascii="Arial" w:eastAsia="Arial" w:hAnsi="Arial" w:cs="Arial"/>
          <w:color w:val="1F1C1C"/>
        </w:rPr>
        <w:t>geri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w w:val="96"/>
        </w:rPr>
        <w:t>s</w:t>
      </w:r>
      <w:r>
        <w:rPr>
          <w:rFonts w:ascii="Arial" w:eastAsia="Arial" w:hAnsi="Arial" w:cs="Arial"/>
          <w:color w:val="1F1C1C"/>
          <w:spacing w:val="1"/>
          <w:w w:val="103"/>
        </w:rPr>
        <w:t>e</w:t>
      </w:r>
      <w:r>
        <w:rPr>
          <w:rFonts w:ascii="Arial" w:eastAsia="Arial" w:hAnsi="Arial" w:cs="Arial"/>
          <w:color w:val="52524F"/>
          <w:w w:val="102"/>
        </w:rPr>
        <w:t xml:space="preserve">• </w:t>
      </w:r>
      <w:proofErr w:type="spellStart"/>
      <w:r>
        <w:rPr>
          <w:rFonts w:ascii="Arial" w:eastAsia="Arial" w:hAnsi="Arial" w:cs="Arial"/>
          <w:color w:val="1F1C1C"/>
          <w:spacing w:val="1"/>
        </w:rPr>
        <w:t>Kabupa</w:t>
      </w:r>
      <w:r>
        <w:rPr>
          <w:rFonts w:ascii="Arial" w:eastAsia="Arial" w:hAnsi="Arial" w:cs="Arial"/>
          <w:color w:val="1F1C1C"/>
        </w:rPr>
        <w:t>t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23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Oga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1F1C1C"/>
        </w:rPr>
        <w:t>ll</w:t>
      </w:r>
      <w:r>
        <w:rPr>
          <w:rFonts w:ascii="Arial" w:eastAsia="Arial" w:hAnsi="Arial" w:cs="Arial"/>
          <w:color w:val="1F1C1C"/>
          <w:spacing w:val="1"/>
        </w:rPr>
        <w:t>i</w:t>
      </w:r>
      <w:r>
        <w:rPr>
          <w:rFonts w:ascii="Arial" w:eastAsia="Arial" w:hAnsi="Arial" w:cs="Arial"/>
          <w:color w:val="1F1C1C"/>
        </w:rPr>
        <w:t>r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ba</w:t>
      </w:r>
      <w:r>
        <w:rPr>
          <w:rFonts w:ascii="Arial" w:eastAsia="Arial" w:hAnsi="Arial" w:cs="Arial"/>
          <w:color w:val="1F1C1C"/>
        </w:rPr>
        <w:t>ik</w:t>
      </w:r>
      <w:proofErr w:type="spellEnd"/>
      <w:r>
        <w:rPr>
          <w:rFonts w:ascii="Arial" w:eastAsia="Arial" w:hAnsi="Arial" w:cs="Arial"/>
          <w:color w:val="1F1C1C"/>
        </w:rPr>
        <w:t xml:space="preserve">  </w:t>
      </w:r>
      <w:proofErr w:type="spellStart"/>
      <w:r>
        <w:rPr>
          <w:rFonts w:ascii="Arial" w:eastAsia="Arial" w:hAnsi="Arial" w:cs="Arial"/>
          <w:color w:val="1F1C1C"/>
        </w:rPr>
        <w:t>s</w:t>
      </w:r>
      <w:r>
        <w:rPr>
          <w:rFonts w:ascii="Arial" w:eastAsia="Arial" w:hAnsi="Arial" w:cs="Arial"/>
          <w:color w:val="1F1C1C"/>
          <w:spacing w:val="1"/>
        </w:rPr>
        <w:t>eca</w:t>
      </w:r>
      <w:r>
        <w:rPr>
          <w:rFonts w:ascii="Arial" w:eastAsia="Arial" w:hAnsi="Arial" w:cs="Arial"/>
          <w:color w:val="1F1C1C"/>
        </w:rPr>
        <w:t>ra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24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  <w:w w:val="90"/>
        </w:rPr>
        <w:t>p</w:t>
      </w:r>
      <w:r>
        <w:rPr>
          <w:rFonts w:ascii="Arial" w:eastAsia="Arial" w:hAnsi="Arial" w:cs="Arial"/>
          <w:color w:val="1F1C1C"/>
          <w:spacing w:val="1"/>
          <w:w w:val="103"/>
        </w:rPr>
        <w:t>a</w:t>
      </w:r>
      <w:r>
        <w:rPr>
          <w:rFonts w:ascii="Arial" w:eastAsia="Arial" w:hAnsi="Arial" w:cs="Arial"/>
          <w:color w:val="1F1C1C"/>
          <w:w w:val="108"/>
        </w:rPr>
        <w:t>r</w:t>
      </w:r>
      <w:r>
        <w:rPr>
          <w:rFonts w:ascii="Arial" w:eastAsia="Arial" w:hAnsi="Arial" w:cs="Arial"/>
          <w:color w:val="1F1C1C"/>
          <w:spacing w:val="1"/>
        </w:rPr>
        <w:t>s</w:t>
      </w:r>
      <w:r>
        <w:rPr>
          <w:rFonts w:ascii="Arial" w:eastAsia="Arial" w:hAnsi="Arial" w:cs="Arial"/>
          <w:color w:val="1F1C1C"/>
          <w:w w:val="86"/>
        </w:rPr>
        <w:t>i</w:t>
      </w:r>
      <w:r>
        <w:rPr>
          <w:rFonts w:ascii="Arial" w:eastAsia="Arial" w:hAnsi="Arial" w:cs="Arial"/>
          <w:color w:val="1F1C1C"/>
          <w:w w:val="112"/>
        </w:rPr>
        <w:t>a</w:t>
      </w:r>
      <w:r>
        <w:rPr>
          <w:rFonts w:ascii="Arial" w:eastAsia="Arial" w:hAnsi="Arial" w:cs="Arial"/>
          <w:color w:val="1F1C1C"/>
          <w:w w:val="75"/>
        </w:rPr>
        <w:t>l</w:t>
      </w:r>
      <w:proofErr w:type="spellEnd"/>
      <w:r>
        <w:rPr>
          <w:rFonts w:ascii="Arial" w:eastAsia="Arial" w:hAnsi="Arial" w:cs="Arial"/>
          <w:color w:val="1F1C1C"/>
          <w:w w:val="75"/>
        </w:rPr>
        <w:t xml:space="preserve"> </w:t>
      </w:r>
      <w:r>
        <w:rPr>
          <w:rFonts w:ascii="Arial" w:eastAsia="Arial" w:hAnsi="Arial" w:cs="Arial"/>
          <w:color w:val="1F1C1C"/>
          <w:spacing w:val="18"/>
          <w:w w:val="75"/>
        </w:rPr>
        <w:t xml:space="preserve"> </w:t>
      </w:r>
      <w:proofErr w:type="spellStart"/>
      <w:r>
        <w:rPr>
          <w:rFonts w:ascii="Arial" w:eastAsia="Arial" w:hAnsi="Arial" w:cs="Arial"/>
          <w:color w:val="1F1C1C"/>
        </w:rPr>
        <w:t>m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u</w:t>
      </w:r>
      <w:r>
        <w:rPr>
          <w:rFonts w:ascii="Arial" w:eastAsia="Arial" w:hAnsi="Arial" w:cs="Arial"/>
          <w:color w:val="1F1C1C"/>
          <w:spacing w:val="1"/>
        </w:rPr>
        <w:t>p</w:t>
      </w:r>
      <w:r>
        <w:rPr>
          <w:rFonts w:ascii="Arial" w:eastAsia="Arial" w:hAnsi="Arial" w:cs="Arial"/>
          <w:color w:val="1F1C1C"/>
        </w:rPr>
        <w:t>un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s</w:t>
      </w:r>
      <w:r>
        <w:rPr>
          <w:rFonts w:ascii="Arial" w:eastAsia="Arial" w:hAnsi="Arial" w:cs="Arial"/>
          <w:color w:val="1F1C1C"/>
          <w:w w:val="97"/>
        </w:rPr>
        <w:t>i</w:t>
      </w:r>
      <w:r>
        <w:rPr>
          <w:rFonts w:ascii="Arial" w:eastAsia="Arial" w:hAnsi="Arial" w:cs="Arial"/>
          <w:color w:val="1F1C1C"/>
          <w:spacing w:val="1"/>
          <w:w w:val="103"/>
        </w:rPr>
        <w:t>m</w:t>
      </w:r>
      <w:r>
        <w:rPr>
          <w:rFonts w:ascii="Arial" w:eastAsia="Arial" w:hAnsi="Arial" w:cs="Arial"/>
          <w:color w:val="1F1C1C"/>
          <w:w w:val="99"/>
        </w:rPr>
        <w:t>u</w:t>
      </w:r>
      <w:r>
        <w:rPr>
          <w:rFonts w:ascii="Arial" w:eastAsia="Arial" w:hAnsi="Arial" w:cs="Arial"/>
          <w:color w:val="1F1C1C"/>
          <w:w w:val="108"/>
        </w:rPr>
        <w:t>l</w:t>
      </w:r>
      <w:r>
        <w:rPr>
          <w:rFonts w:ascii="Arial" w:eastAsia="Arial" w:hAnsi="Arial" w:cs="Arial"/>
          <w:color w:val="1F1C1C"/>
          <w:spacing w:val="1"/>
          <w:w w:val="103"/>
        </w:rPr>
        <w:t>tan</w:t>
      </w:r>
      <w:proofErr w:type="spellEnd"/>
      <w:r>
        <w:rPr>
          <w:rFonts w:ascii="Arial" w:eastAsia="Arial" w:hAnsi="Arial" w:cs="Arial"/>
          <w:color w:val="52524F"/>
          <w:w w:val="69"/>
        </w:rPr>
        <w:t xml:space="preserve">. </w:t>
      </w:r>
      <w:r>
        <w:rPr>
          <w:rFonts w:ascii="Arial" w:eastAsia="Arial" w:hAnsi="Arial" w:cs="Arial"/>
          <w:color w:val="52524F"/>
          <w:spacing w:val="27"/>
          <w:w w:val="6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F1C1C"/>
        </w:rPr>
        <w:t>Po</w:t>
      </w:r>
      <w:r>
        <w:rPr>
          <w:rFonts w:ascii="Arial" w:eastAsia="Arial" w:hAnsi="Arial" w:cs="Arial"/>
          <w:color w:val="1F1C1C"/>
          <w:spacing w:val="1"/>
        </w:rPr>
        <w:t>p</w:t>
      </w:r>
      <w:r>
        <w:rPr>
          <w:rFonts w:ascii="Arial" w:eastAsia="Arial" w:hAnsi="Arial" w:cs="Arial"/>
          <w:color w:val="1F1C1C"/>
        </w:rPr>
        <w:t>ul</w:t>
      </w:r>
      <w:r>
        <w:rPr>
          <w:rFonts w:ascii="Arial" w:eastAsia="Arial" w:hAnsi="Arial" w:cs="Arial"/>
          <w:color w:val="1F1C1C"/>
          <w:spacing w:val="1"/>
        </w:rPr>
        <w:t>as</w:t>
      </w:r>
      <w:r>
        <w:rPr>
          <w:rFonts w:ascii="Arial" w:eastAsia="Arial" w:hAnsi="Arial" w:cs="Arial"/>
          <w:color w:val="1F1C1C"/>
        </w:rPr>
        <w:t>i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d</w:t>
      </w:r>
      <w:r>
        <w:rPr>
          <w:rFonts w:ascii="Arial" w:eastAsia="Arial" w:hAnsi="Arial" w:cs="Arial"/>
          <w:color w:val="1F1C1C"/>
        </w:rPr>
        <w:t>al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m</w:t>
      </w:r>
      <w:proofErr w:type="spellEnd"/>
      <w:proofErr w:type="gramEnd"/>
      <w:r>
        <w:rPr>
          <w:rFonts w:ascii="Arial" w:eastAsia="Arial" w:hAnsi="Arial" w:cs="Arial"/>
          <w:color w:val="1F1C1C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pe</w:t>
      </w:r>
      <w:r>
        <w:rPr>
          <w:rFonts w:ascii="Arial" w:eastAsia="Arial" w:hAnsi="Arial" w:cs="Arial"/>
          <w:color w:val="1F1C1C"/>
        </w:rPr>
        <w:t>n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1F1C1C"/>
        </w:rPr>
        <w:t>liti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22"/>
        </w:rPr>
        <w:t xml:space="preserve"> </w:t>
      </w:r>
      <w:proofErr w:type="spellStart"/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1F1C1C"/>
        </w:rPr>
        <w:t>n</w:t>
      </w:r>
      <w:r>
        <w:rPr>
          <w:rFonts w:ascii="Arial" w:eastAsia="Arial" w:hAnsi="Arial" w:cs="Arial"/>
          <w:color w:val="2F2D2B"/>
        </w:rPr>
        <w:t>i</w:t>
      </w:r>
      <w:proofErr w:type="spellEnd"/>
      <w:r>
        <w:rPr>
          <w:rFonts w:ascii="Arial" w:eastAsia="Arial" w:hAnsi="Arial" w:cs="Arial"/>
          <w:color w:val="2F2D2B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ada</w:t>
      </w:r>
      <w:r>
        <w:rPr>
          <w:rFonts w:ascii="Arial" w:eastAsia="Arial" w:hAnsi="Arial" w:cs="Arial"/>
          <w:color w:val="1F1C1C"/>
        </w:rPr>
        <w:t>l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h</w:t>
      </w:r>
      <w:proofErr w:type="spellEnd"/>
      <w:r>
        <w:rPr>
          <w:rFonts w:ascii="Arial" w:eastAsia="Arial" w:hAnsi="Arial" w:cs="Arial"/>
          <w:color w:val="1F1C1C"/>
          <w:spacing w:val="19"/>
        </w:rPr>
        <w:t xml:space="preserve"> </w:t>
      </w:r>
      <w:r>
        <w:rPr>
          <w:rFonts w:ascii="Arial" w:eastAsia="Arial" w:hAnsi="Arial" w:cs="Arial"/>
          <w:color w:val="1F1C1C"/>
        </w:rPr>
        <w:t>g</w:t>
      </w:r>
      <w:r>
        <w:rPr>
          <w:rFonts w:ascii="Arial" w:eastAsia="Arial" w:hAnsi="Arial" w:cs="Arial"/>
          <w:color w:val="1F1C1C"/>
          <w:spacing w:val="1"/>
        </w:rPr>
        <w:t>u</w:t>
      </w:r>
      <w:r>
        <w:rPr>
          <w:rFonts w:ascii="Arial" w:eastAsia="Arial" w:hAnsi="Arial" w:cs="Arial"/>
          <w:color w:val="1F1C1C"/>
        </w:rPr>
        <w:t>r</w:t>
      </w:r>
      <w:r>
        <w:rPr>
          <w:rFonts w:ascii="Arial" w:eastAsia="Arial" w:hAnsi="Arial" w:cs="Arial"/>
          <w:color w:val="1F1C1C"/>
          <w:spacing w:val="1"/>
        </w:rPr>
        <w:t>u</w:t>
      </w:r>
      <w:r>
        <w:rPr>
          <w:rFonts w:ascii="Arial" w:eastAsia="Arial" w:hAnsi="Arial" w:cs="Arial"/>
          <w:color w:val="2F2D2B"/>
        </w:rPr>
        <w:t>-</w:t>
      </w:r>
      <w:r>
        <w:rPr>
          <w:rFonts w:ascii="Arial" w:eastAsia="Arial" w:hAnsi="Arial" w:cs="Arial"/>
          <w:color w:val="1F1C1C"/>
          <w:spacing w:val="1"/>
        </w:rPr>
        <w:t>gu</w:t>
      </w:r>
      <w:r>
        <w:rPr>
          <w:rFonts w:ascii="Arial" w:eastAsia="Arial" w:hAnsi="Arial" w:cs="Arial"/>
          <w:color w:val="1F1C1C"/>
        </w:rPr>
        <w:t>ru</w:t>
      </w:r>
      <w:r>
        <w:rPr>
          <w:rFonts w:ascii="Arial" w:eastAsia="Arial" w:hAnsi="Arial" w:cs="Arial"/>
          <w:color w:val="1F1C1C"/>
          <w:spacing w:val="31"/>
        </w:rPr>
        <w:t xml:space="preserve"> </w:t>
      </w:r>
      <w:r>
        <w:rPr>
          <w:rFonts w:ascii="Arial" w:eastAsia="Arial" w:hAnsi="Arial" w:cs="Arial"/>
          <w:color w:val="1F1C1C"/>
        </w:rPr>
        <w:t>S</w:t>
      </w:r>
      <w:r>
        <w:rPr>
          <w:rFonts w:ascii="Arial" w:eastAsia="Arial" w:hAnsi="Arial" w:cs="Arial"/>
          <w:color w:val="1F1C1C"/>
          <w:spacing w:val="1"/>
        </w:rPr>
        <w:t>M</w:t>
      </w:r>
      <w:r>
        <w:rPr>
          <w:rFonts w:ascii="Arial" w:eastAsia="Arial" w:hAnsi="Arial" w:cs="Arial"/>
          <w:color w:val="1F1C1C"/>
        </w:rPr>
        <w:t>A</w:t>
      </w:r>
      <w:r>
        <w:rPr>
          <w:rFonts w:ascii="Arial" w:eastAsia="Arial" w:hAnsi="Arial" w:cs="Arial"/>
          <w:color w:val="1F1C1C"/>
          <w:spacing w:val="15"/>
        </w:rPr>
        <w:t xml:space="preserve"> </w:t>
      </w:r>
      <w:r>
        <w:rPr>
          <w:rFonts w:ascii="Arial" w:eastAsia="Arial" w:hAnsi="Arial" w:cs="Arial"/>
          <w:color w:val="1F1C1C"/>
          <w:spacing w:val="1"/>
        </w:rPr>
        <w:t>d</w:t>
      </w:r>
      <w:r>
        <w:rPr>
          <w:rFonts w:ascii="Arial" w:eastAsia="Arial" w:hAnsi="Arial" w:cs="Arial"/>
          <w:color w:val="1F1C1C"/>
        </w:rPr>
        <w:t>i</w:t>
      </w:r>
      <w:r>
        <w:rPr>
          <w:rFonts w:ascii="Arial" w:eastAsia="Arial" w:hAnsi="Arial" w:cs="Arial"/>
          <w:color w:val="1F1C1C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K</w:t>
      </w:r>
      <w:r>
        <w:rPr>
          <w:rFonts w:ascii="Arial" w:eastAsia="Arial" w:hAnsi="Arial" w:cs="Arial"/>
          <w:color w:val="1F1C1C"/>
        </w:rPr>
        <w:t>a</w:t>
      </w:r>
      <w:r>
        <w:rPr>
          <w:rFonts w:ascii="Arial" w:eastAsia="Arial" w:hAnsi="Arial" w:cs="Arial"/>
          <w:color w:val="1F1C1C"/>
          <w:spacing w:val="1"/>
        </w:rPr>
        <w:t>b</w:t>
      </w:r>
      <w:r>
        <w:rPr>
          <w:rFonts w:ascii="Arial" w:eastAsia="Arial" w:hAnsi="Arial" w:cs="Arial"/>
          <w:color w:val="1F1C1C"/>
        </w:rPr>
        <w:t>u</w:t>
      </w:r>
      <w:r>
        <w:rPr>
          <w:rFonts w:ascii="Arial" w:eastAsia="Arial" w:hAnsi="Arial" w:cs="Arial"/>
          <w:color w:val="1F1C1C"/>
          <w:spacing w:val="1"/>
        </w:rPr>
        <w:t>pa</w:t>
      </w:r>
      <w:r>
        <w:rPr>
          <w:rFonts w:ascii="Arial" w:eastAsia="Arial" w:hAnsi="Arial" w:cs="Arial"/>
          <w:color w:val="2F2D2B"/>
        </w:rPr>
        <w:t>t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Oga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1F1C1C"/>
        </w:rPr>
        <w:t>ll</w:t>
      </w:r>
      <w:r>
        <w:rPr>
          <w:rFonts w:ascii="Arial" w:eastAsia="Arial" w:hAnsi="Arial" w:cs="Arial"/>
          <w:color w:val="1F1C1C"/>
          <w:spacing w:val="1"/>
        </w:rPr>
        <w:t>i</w:t>
      </w:r>
      <w:r>
        <w:rPr>
          <w:rFonts w:ascii="Arial" w:eastAsia="Arial" w:hAnsi="Arial" w:cs="Arial"/>
          <w:color w:val="1F1C1C"/>
        </w:rPr>
        <w:t>r</w:t>
      </w:r>
      <w:proofErr w:type="spellEnd"/>
      <w:r>
        <w:rPr>
          <w:rFonts w:ascii="Arial" w:eastAsia="Arial" w:hAnsi="Arial" w:cs="Arial"/>
          <w:color w:val="1F1C1C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d</w:t>
      </w:r>
      <w:r>
        <w:rPr>
          <w:rFonts w:ascii="Arial" w:eastAsia="Arial" w:hAnsi="Arial" w:cs="Arial"/>
          <w:color w:val="1F1C1C"/>
        </w:rPr>
        <w:t>e</w:t>
      </w:r>
      <w:r>
        <w:rPr>
          <w:rFonts w:ascii="Arial" w:eastAsia="Arial" w:hAnsi="Arial" w:cs="Arial"/>
          <w:color w:val="1F1C1C"/>
          <w:spacing w:val="1"/>
        </w:rPr>
        <w:t>ng</w:t>
      </w:r>
      <w:r>
        <w:rPr>
          <w:rFonts w:ascii="Arial" w:eastAsia="Arial" w:hAnsi="Arial" w:cs="Arial"/>
          <w:color w:val="1F1C1C"/>
        </w:rPr>
        <w:t>an</w:t>
      </w:r>
      <w:proofErr w:type="spellEnd"/>
      <w:r>
        <w:rPr>
          <w:rFonts w:ascii="Arial" w:eastAsia="Arial" w:hAnsi="Arial" w:cs="Arial"/>
          <w:color w:val="1F1C1C"/>
          <w:spacing w:val="20"/>
        </w:rPr>
        <w:t xml:space="preserve"> </w:t>
      </w:r>
      <w:proofErr w:type="spellStart"/>
      <w:r>
        <w:rPr>
          <w:rFonts w:ascii="Arial" w:eastAsia="Arial" w:hAnsi="Arial" w:cs="Arial"/>
          <w:color w:val="1F1C1C"/>
          <w:w w:val="96"/>
        </w:rPr>
        <w:t>s</w:t>
      </w:r>
      <w:r>
        <w:rPr>
          <w:rFonts w:ascii="Arial" w:eastAsia="Arial" w:hAnsi="Arial" w:cs="Arial"/>
          <w:color w:val="1F1C1C"/>
          <w:spacing w:val="1"/>
          <w:w w:val="107"/>
        </w:rPr>
        <w:t>a</w:t>
      </w:r>
      <w:r>
        <w:rPr>
          <w:rFonts w:ascii="Arial" w:eastAsia="Arial" w:hAnsi="Arial" w:cs="Arial"/>
          <w:color w:val="1F1C1C"/>
          <w:spacing w:val="1"/>
          <w:w w:val="103"/>
        </w:rPr>
        <w:t>mpe</w:t>
      </w:r>
      <w:r>
        <w:rPr>
          <w:rFonts w:ascii="Arial" w:eastAsia="Arial" w:hAnsi="Arial" w:cs="Arial"/>
          <w:color w:val="1F1C1C"/>
          <w:w w:val="75"/>
        </w:rPr>
        <w:t>l</w:t>
      </w:r>
      <w:proofErr w:type="spellEnd"/>
      <w:r>
        <w:rPr>
          <w:rFonts w:ascii="Arial" w:eastAsia="Arial" w:hAnsi="Arial" w:cs="Arial"/>
          <w:color w:val="1F1C1C"/>
          <w:w w:val="75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be</w:t>
      </w:r>
      <w:r>
        <w:rPr>
          <w:rFonts w:ascii="Arial" w:eastAsia="Arial" w:hAnsi="Arial" w:cs="Arial"/>
          <w:color w:val="1F1C1C"/>
          <w:spacing w:val="-9"/>
        </w:rPr>
        <w:t>r</w:t>
      </w:r>
      <w:r>
        <w:rPr>
          <w:rFonts w:ascii="Arial" w:eastAsia="Arial" w:hAnsi="Arial" w:cs="Arial"/>
          <w:color w:val="1F1C1C"/>
        </w:rPr>
        <w:t>j</w:t>
      </w:r>
      <w:r>
        <w:rPr>
          <w:rFonts w:ascii="Arial" w:eastAsia="Arial" w:hAnsi="Arial" w:cs="Arial"/>
          <w:color w:val="1F1C1C"/>
          <w:spacing w:val="1"/>
        </w:rPr>
        <w:t>um</w:t>
      </w:r>
      <w:r>
        <w:rPr>
          <w:rFonts w:ascii="Arial" w:eastAsia="Arial" w:hAnsi="Arial" w:cs="Arial"/>
          <w:color w:val="2F2D2B"/>
        </w:rPr>
        <w:t>l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h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23"/>
        </w:rPr>
        <w:t xml:space="preserve"> </w:t>
      </w:r>
      <w:r>
        <w:rPr>
          <w:rFonts w:ascii="Arial" w:eastAsia="Arial" w:hAnsi="Arial" w:cs="Arial"/>
          <w:color w:val="1F1C1C"/>
          <w:w w:val="73"/>
        </w:rPr>
        <w:t>1</w:t>
      </w:r>
      <w:r>
        <w:rPr>
          <w:rFonts w:ascii="Arial" w:eastAsia="Arial" w:hAnsi="Arial" w:cs="Arial"/>
          <w:color w:val="1F1C1C"/>
          <w:spacing w:val="1"/>
          <w:w w:val="116"/>
        </w:rPr>
        <w:t>0</w:t>
      </w:r>
      <w:r>
        <w:rPr>
          <w:rFonts w:ascii="Arial" w:eastAsia="Arial" w:hAnsi="Arial" w:cs="Arial"/>
          <w:color w:val="1F1C1C"/>
          <w:w w:val="99"/>
        </w:rPr>
        <w:t>7</w:t>
      </w:r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-14"/>
        </w:rPr>
        <w:t xml:space="preserve"> </w:t>
      </w:r>
      <w:r>
        <w:rPr>
          <w:rFonts w:ascii="Arial" w:eastAsia="Arial" w:hAnsi="Arial" w:cs="Arial"/>
          <w:color w:val="1F1C1C"/>
        </w:rPr>
        <w:t>or</w:t>
      </w:r>
      <w:r>
        <w:rPr>
          <w:rFonts w:ascii="Arial" w:eastAsia="Arial" w:hAnsi="Arial" w:cs="Arial"/>
          <w:color w:val="1F1C1C"/>
          <w:spacing w:val="1"/>
        </w:rPr>
        <w:t>an</w:t>
      </w:r>
      <w:r>
        <w:rPr>
          <w:rFonts w:ascii="Arial" w:eastAsia="Arial" w:hAnsi="Arial" w:cs="Arial"/>
          <w:color w:val="1F1C1C"/>
        </w:rPr>
        <w:t>g</w:t>
      </w:r>
      <w:r>
        <w:rPr>
          <w:rFonts w:ascii="Arial" w:eastAsia="Arial" w:hAnsi="Arial" w:cs="Arial"/>
          <w:color w:val="1F1C1C"/>
          <w:spacing w:val="50"/>
        </w:rPr>
        <w:t xml:space="preserve"> </w:t>
      </w:r>
      <w:r>
        <w:rPr>
          <w:rFonts w:ascii="Arial" w:eastAsia="Arial" w:hAnsi="Arial" w:cs="Arial"/>
          <w:color w:val="1F1C1C"/>
          <w:spacing w:val="1"/>
          <w:w w:val="94"/>
        </w:rPr>
        <w:t>g</w:t>
      </w:r>
      <w:r>
        <w:rPr>
          <w:rFonts w:ascii="Arial" w:eastAsia="Arial" w:hAnsi="Arial" w:cs="Arial"/>
          <w:color w:val="1F1C1C"/>
          <w:spacing w:val="1"/>
          <w:w w:val="103"/>
        </w:rPr>
        <w:t>u</w:t>
      </w:r>
      <w:r>
        <w:rPr>
          <w:rFonts w:ascii="Arial" w:eastAsia="Arial" w:hAnsi="Arial" w:cs="Arial"/>
          <w:color w:val="1F1C1C"/>
          <w:w w:val="115"/>
        </w:rPr>
        <w:t>r</w:t>
      </w:r>
      <w:r>
        <w:rPr>
          <w:rFonts w:ascii="Arial" w:eastAsia="Arial" w:hAnsi="Arial" w:cs="Arial"/>
          <w:color w:val="1F1C1C"/>
          <w:w w:val="99"/>
        </w:rPr>
        <w:t>u</w:t>
      </w:r>
      <w:r>
        <w:rPr>
          <w:rFonts w:ascii="Arial" w:eastAsia="Arial" w:hAnsi="Arial" w:cs="Arial"/>
          <w:color w:val="52524F"/>
          <w:w w:val="60"/>
        </w:rPr>
        <w:t>.</w:t>
      </w:r>
      <w:r>
        <w:rPr>
          <w:rFonts w:ascii="Arial" w:eastAsia="Arial" w:hAnsi="Arial" w:cs="Arial"/>
          <w:color w:val="52524F"/>
        </w:rPr>
        <w:t xml:space="preserve"> </w:t>
      </w:r>
      <w:r>
        <w:rPr>
          <w:rFonts w:ascii="Arial" w:eastAsia="Arial" w:hAnsi="Arial" w:cs="Arial"/>
          <w:color w:val="52524F"/>
          <w:spacing w:val="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F1C1C"/>
        </w:rPr>
        <w:t>T</w:t>
      </w:r>
      <w:r>
        <w:rPr>
          <w:rFonts w:ascii="Arial" w:eastAsia="Arial" w:hAnsi="Arial" w:cs="Arial"/>
          <w:color w:val="1F1C1C"/>
          <w:spacing w:val="1"/>
        </w:rPr>
        <w:t>ekn</w:t>
      </w:r>
      <w:r>
        <w:rPr>
          <w:rFonts w:ascii="Arial" w:eastAsia="Arial" w:hAnsi="Arial" w:cs="Arial"/>
          <w:color w:val="1F1C1C"/>
        </w:rPr>
        <w:t>ik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pengump</w:t>
      </w:r>
      <w:r>
        <w:rPr>
          <w:rFonts w:ascii="Arial" w:eastAsia="Arial" w:hAnsi="Arial" w:cs="Arial"/>
          <w:color w:val="1F1C1C"/>
        </w:rPr>
        <w:t>ul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n</w:t>
      </w:r>
      <w:proofErr w:type="spellEnd"/>
      <w:proofErr w:type="gramEnd"/>
      <w:r>
        <w:rPr>
          <w:rFonts w:ascii="Arial" w:eastAsia="Arial" w:hAnsi="Arial" w:cs="Arial"/>
          <w:color w:val="1F1C1C"/>
        </w:rPr>
        <w:t xml:space="preserve">  </w:t>
      </w:r>
      <w:r>
        <w:rPr>
          <w:rFonts w:ascii="Arial" w:eastAsia="Arial" w:hAnsi="Arial" w:cs="Arial"/>
          <w:color w:val="1F1C1C"/>
          <w:spacing w:val="1"/>
        </w:rPr>
        <w:t>da</w:t>
      </w:r>
      <w:r>
        <w:rPr>
          <w:rFonts w:ascii="Arial" w:eastAsia="Arial" w:hAnsi="Arial" w:cs="Arial"/>
          <w:color w:val="1F1C1C"/>
        </w:rPr>
        <w:t>ta</w:t>
      </w:r>
      <w:r>
        <w:rPr>
          <w:rFonts w:ascii="Arial" w:eastAsia="Arial" w:hAnsi="Arial" w:cs="Arial"/>
          <w:color w:val="1F1C1C"/>
          <w:spacing w:val="53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pe</w:t>
      </w:r>
      <w:r>
        <w:rPr>
          <w:rFonts w:ascii="Arial" w:eastAsia="Arial" w:hAnsi="Arial" w:cs="Arial"/>
          <w:color w:val="1F1C1C"/>
        </w:rPr>
        <w:t>n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1F1C1C"/>
        </w:rPr>
        <w:t>l</w:t>
      </w:r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1F1C1C"/>
        </w:rPr>
        <w:t>ti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53"/>
        </w:rPr>
        <w:t xml:space="preserve"> </w:t>
      </w:r>
      <w:proofErr w:type="spellStart"/>
      <w:r>
        <w:rPr>
          <w:rFonts w:ascii="Arial" w:eastAsia="Arial" w:hAnsi="Arial" w:cs="Arial"/>
          <w:color w:val="1F1C1C"/>
          <w:w w:val="95"/>
        </w:rPr>
        <w:t>m</w:t>
      </w:r>
      <w:r>
        <w:rPr>
          <w:rFonts w:ascii="Arial" w:eastAsia="Arial" w:hAnsi="Arial" w:cs="Arial"/>
          <w:color w:val="1F1C1C"/>
          <w:spacing w:val="1"/>
          <w:w w:val="107"/>
        </w:rPr>
        <w:t>e</w:t>
      </w:r>
      <w:r>
        <w:rPr>
          <w:rFonts w:ascii="Arial" w:eastAsia="Arial" w:hAnsi="Arial" w:cs="Arial"/>
          <w:color w:val="1F1C1C"/>
          <w:w w:val="99"/>
        </w:rPr>
        <w:t>ng</w:t>
      </w:r>
      <w:r>
        <w:rPr>
          <w:rFonts w:ascii="Arial" w:eastAsia="Arial" w:hAnsi="Arial" w:cs="Arial"/>
          <w:color w:val="1F1C1C"/>
          <w:spacing w:val="1"/>
          <w:w w:val="107"/>
        </w:rPr>
        <w:t>g</w:t>
      </w:r>
      <w:r>
        <w:rPr>
          <w:rFonts w:ascii="Arial" w:eastAsia="Arial" w:hAnsi="Arial" w:cs="Arial"/>
          <w:color w:val="1F1C1C"/>
          <w:spacing w:val="1"/>
          <w:w w:val="103"/>
        </w:rPr>
        <w:t>u</w:t>
      </w:r>
      <w:r>
        <w:rPr>
          <w:rFonts w:ascii="Arial" w:eastAsia="Arial" w:hAnsi="Arial" w:cs="Arial"/>
          <w:color w:val="1F1C1C"/>
          <w:w w:val="99"/>
        </w:rPr>
        <w:t>n</w:t>
      </w:r>
      <w:r>
        <w:rPr>
          <w:rFonts w:ascii="Arial" w:eastAsia="Arial" w:hAnsi="Arial" w:cs="Arial"/>
          <w:color w:val="1F1C1C"/>
          <w:spacing w:val="1"/>
          <w:w w:val="107"/>
        </w:rPr>
        <w:t>a</w:t>
      </w:r>
      <w:r>
        <w:rPr>
          <w:rFonts w:ascii="Arial" w:eastAsia="Arial" w:hAnsi="Arial" w:cs="Arial"/>
          <w:color w:val="1F1C1C"/>
          <w:spacing w:val="1"/>
          <w:w w:val="105"/>
        </w:rPr>
        <w:t>k</w:t>
      </w:r>
      <w:r>
        <w:rPr>
          <w:rFonts w:ascii="Arial" w:eastAsia="Arial" w:hAnsi="Arial" w:cs="Arial"/>
          <w:color w:val="1F1C1C"/>
          <w:spacing w:val="1"/>
          <w:w w:val="103"/>
        </w:rPr>
        <w:t>an</w:t>
      </w:r>
      <w:proofErr w:type="spellEnd"/>
      <w:r>
        <w:rPr>
          <w:rFonts w:ascii="Arial" w:eastAsia="Arial" w:hAnsi="Arial" w:cs="Arial"/>
          <w:color w:val="52524F"/>
          <w:w w:val="77"/>
        </w:rPr>
        <w:t>:</w:t>
      </w:r>
    </w:p>
    <w:p w:rsidR="001F5E1E" w:rsidRDefault="001D6002">
      <w:pPr>
        <w:spacing w:line="220" w:lineRule="exact"/>
        <w:ind w:left="848" w:right="23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1F1C1C"/>
          <w:spacing w:val="-1"/>
          <w:w w:val="74"/>
        </w:rPr>
        <w:t>1</w:t>
      </w:r>
      <w:r>
        <w:rPr>
          <w:rFonts w:ascii="Arial" w:eastAsia="Arial" w:hAnsi="Arial" w:cs="Arial"/>
          <w:color w:val="2F2D2B"/>
          <w:w w:val="110"/>
        </w:rPr>
        <w:t>)</w:t>
      </w:r>
      <w:r>
        <w:rPr>
          <w:rFonts w:ascii="Arial" w:eastAsia="Arial" w:hAnsi="Arial" w:cs="Arial"/>
          <w:color w:val="2F2D2B"/>
        </w:rPr>
        <w:t xml:space="preserve"> </w:t>
      </w:r>
      <w:r>
        <w:rPr>
          <w:rFonts w:ascii="Arial" w:eastAsia="Arial" w:hAnsi="Arial" w:cs="Arial"/>
          <w:color w:val="2F2D2B"/>
          <w:spacing w:val="-2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F1C1C"/>
          <w:w w:val="99"/>
        </w:rPr>
        <w:t>an</w:t>
      </w:r>
      <w:r>
        <w:rPr>
          <w:rFonts w:ascii="Arial" w:eastAsia="Arial" w:hAnsi="Arial" w:cs="Arial"/>
          <w:color w:val="1F1C1C"/>
          <w:spacing w:val="1"/>
          <w:w w:val="103"/>
        </w:rPr>
        <w:t>g</w:t>
      </w:r>
      <w:r>
        <w:rPr>
          <w:rFonts w:ascii="Arial" w:eastAsia="Arial" w:hAnsi="Arial" w:cs="Arial"/>
          <w:color w:val="1F1C1C"/>
          <w:spacing w:val="1"/>
          <w:w w:val="105"/>
        </w:rPr>
        <w:t>k</w:t>
      </w:r>
      <w:r>
        <w:rPr>
          <w:rFonts w:ascii="Arial" w:eastAsia="Arial" w:hAnsi="Arial" w:cs="Arial"/>
          <w:color w:val="1F1C1C"/>
          <w:spacing w:val="1"/>
          <w:w w:val="103"/>
        </w:rPr>
        <w:t>e</w:t>
      </w:r>
      <w:r>
        <w:rPr>
          <w:rFonts w:ascii="Arial" w:eastAsia="Arial" w:hAnsi="Arial" w:cs="Arial"/>
          <w:color w:val="1F1C1C"/>
          <w:w w:val="121"/>
        </w:rPr>
        <w:t>t</w:t>
      </w:r>
      <w:proofErr w:type="spellEnd"/>
      <w:proofErr w:type="gramEnd"/>
      <w:r>
        <w:rPr>
          <w:rFonts w:ascii="Arial" w:eastAsia="Arial" w:hAnsi="Arial" w:cs="Arial"/>
          <w:color w:val="52524F"/>
          <w:w w:val="51"/>
        </w:rPr>
        <w:t>;</w:t>
      </w:r>
      <w:r>
        <w:rPr>
          <w:rFonts w:ascii="Arial" w:eastAsia="Arial" w:hAnsi="Arial" w:cs="Arial"/>
          <w:color w:val="52524F"/>
        </w:rPr>
        <w:t xml:space="preserve"> </w:t>
      </w:r>
      <w:r>
        <w:rPr>
          <w:rFonts w:ascii="Arial" w:eastAsia="Arial" w:hAnsi="Arial" w:cs="Arial"/>
          <w:color w:val="52524F"/>
          <w:spacing w:val="-14"/>
        </w:rPr>
        <w:t xml:space="preserve"> </w:t>
      </w:r>
      <w:r>
        <w:rPr>
          <w:rFonts w:ascii="Arial" w:eastAsia="Arial" w:hAnsi="Arial" w:cs="Arial"/>
          <w:color w:val="1F1C1C"/>
          <w:spacing w:val="-2"/>
        </w:rPr>
        <w:t>2</w:t>
      </w:r>
      <w:r>
        <w:rPr>
          <w:rFonts w:ascii="Arial" w:eastAsia="Arial" w:hAnsi="Arial" w:cs="Arial"/>
          <w:color w:val="2F2D2B"/>
        </w:rPr>
        <w:t>)</w:t>
      </w:r>
      <w:r>
        <w:rPr>
          <w:rFonts w:ascii="Arial" w:eastAsia="Arial" w:hAnsi="Arial" w:cs="Arial"/>
          <w:color w:val="2F2D2B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  <w:w w:val="94"/>
        </w:rPr>
        <w:t>d</w:t>
      </w:r>
      <w:r>
        <w:rPr>
          <w:rFonts w:ascii="Arial" w:eastAsia="Arial" w:hAnsi="Arial" w:cs="Arial"/>
          <w:color w:val="1F1C1C"/>
          <w:spacing w:val="1"/>
          <w:w w:val="107"/>
        </w:rPr>
        <w:t>o</w:t>
      </w:r>
      <w:r>
        <w:rPr>
          <w:rFonts w:ascii="Arial" w:eastAsia="Arial" w:hAnsi="Arial" w:cs="Arial"/>
          <w:color w:val="1F1C1C"/>
          <w:spacing w:val="1"/>
          <w:w w:val="105"/>
        </w:rPr>
        <w:t>k</w:t>
      </w:r>
      <w:r>
        <w:rPr>
          <w:rFonts w:ascii="Arial" w:eastAsia="Arial" w:hAnsi="Arial" w:cs="Arial"/>
          <w:color w:val="1F1C1C"/>
          <w:w w:val="99"/>
        </w:rPr>
        <w:t>u</w:t>
      </w:r>
      <w:r>
        <w:rPr>
          <w:rFonts w:ascii="Arial" w:eastAsia="Arial" w:hAnsi="Arial" w:cs="Arial"/>
          <w:color w:val="1F1C1C"/>
          <w:spacing w:val="1"/>
          <w:w w:val="103"/>
        </w:rPr>
        <w:t>m</w:t>
      </w:r>
      <w:r>
        <w:rPr>
          <w:rFonts w:ascii="Arial" w:eastAsia="Arial" w:hAnsi="Arial" w:cs="Arial"/>
          <w:color w:val="1F1C1C"/>
          <w:spacing w:val="1"/>
          <w:w w:val="107"/>
        </w:rPr>
        <w:t>e</w:t>
      </w:r>
      <w:r>
        <w:rPr>
          <w:rFonts w:ascii="Arial" w:eastAsia="Arial" w:hAnsi="Arial" w:cs="Arial"/>
          <w:color w:val="1F1C1C"/>
          <w:spacing w:val="1"/>
          <w:w w:val="94"/>
        </w:rPr>
        <w:t>n</w:t>
      </w:r>
      <w:r>
        <w:rPr>
          <w:rFonts w:ascii="Arial" w:eastAsia="Arial" w:hAnsi="Arial" w:cs="Arial"/>
          <w:color w:val="1F1C1C"/>
          <w:w w:val="112"/>
        </w:rPr>
        <w:t>t</w:t>
      </w:r>
      <w:r>
        <w:rPr>
          <w:rFonts w:ascii="Arial" w:eastAsia="Arial" w:hAnsi="Arial" w:cs="Arial"/>
          <w:color w:val="1F1C1C"/>
          <w:spacing w:val="1"/>
          <w:w w:val="103"/>
        </w:rPr>
        <w:t>a</w:t>
      </w:r>
      <w:r>
        <w:rPr>
          <w:rFonts w:ascii="Arial" w:eastAsia="Arial" w:hAnsi="Arial" w:cs="Arial"/>
          <w:color w:val="1F1C1C"/>
          <w:spacing w:val="1"/>
          <w:w w:val="105"/>
        </w:rPr>
        <w:t>s</w:t>
      </w:r>
      <w:r>
        <w:rPr>
          <w:rFonts w:ascii="Arial" w:eastAsia="Arial" w:hAnsi="Arial" w:cs="Arial"/>
          <w:color w:val="2F2D2B"/>
          <w:w w:val="81"/>
        </w:rPr>
        <w:t>i</w:t>
      </w:r>
      <w:proofErr w:type="spellEnd"/>
      <w:r>
        <w:rPr>
          <w:rFonts w:ascii="Arial" w:eastAsia="Arial" w:hAnsi="Arial" w:cs="Arial"/>
          <w:color w:val="2F2D2B"/>
          <w:w w:val="81"/>
        </w:rPr>
        <w:t>.</w:t>
      </w:r>
      <w:r>
        <w:rPr>
          <w:rFonts w:ascii="Arial" w:eastAsia="Arial" w:hAnsi="Arial" w:cs="Arial"/>
          <w:color w:val="2F2D2B"/>
        </w:rPr>
        <w:t xml:space="preserve"> </w:t>
      </w:r>
      <w:r>
        <w:rPr>
          <w:rFonts w:ascii="Arial" w:eastAsia="Arial" w:hAnsi="Arial" w:cs="Arial"/>
          <w:color w:val="2F2D2B"/>
          <w:spacing w:val="-19"/>
        </w:rPr>
        <w:t xml:space="preserve"> </w:t>
      </w:r>
      <w:proofErr w:type="spellStart"/>
      <w:r>
        <w:rPr>
          <w:rFonts w:ascii="Arial" w:eastAsia="Arial" w:hAnsi="Arial" w:cs="Arial"/>
          <w:color w:val="1F1C1C"/>
        </w:rPr>
        <w:t>T</w:t>
      </w:r>
      <w:r>
        <w:rPr>
          <w:rFonts w:ascii="Arial" w:eastAsia="Arial" w:hAnsi="Arial" w:cs="Arial"/>
          <w:color w:val="1F1C1C"/>
          <w:spacing w:val="1"/>
        </w:rPr>
        <w:t>ek</w:t>
      </w:r>
      <w:r>
        <w:rPr>
          <w:rFonts w:ascii="Arial" w:eastAsia="Arial" w:hAnsi="Arial" w:cs="Arial"/>
          <w:color w:val="1F1C1C"/>
        </w:rPr>
        <w:t>nik</w:t>
      </w:r>
      <w:proofErr w:type="spellEnd"/>
      <w:r>
        <w:rPr>
          <w:rFonts w:ascii="Arial" w:eastAsia="Arial" w:hAnsi="Arial" w:cs="Arial"/>
          <w:color w:val="1F1C1C"/>
          <w:spacing w:val="35"/>
        </w:rPr>
        <w:t xml:space="preserve"> </w:t>
      </w:r>
      <w:proofErr w:type="spellStart"/>
      <w:r>
        <w:rPr>
          <w:rFonts w:ascii="Arial" w:eastAsia="Arial" w:hAnsi="Arial" w:cs="Arial"/>
          <w:color w:val="1F1C1C"/>
        </w:rPr>
        <w:t>an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l</w:t>
      </w:r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1F1C1C"/>
        </w:rPr>
        <w:t>s</w:t>
      </w:r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1F1C1C"/>
        </w:rPr>
        <w:t>s</w:t>
      </w:r>
      <w:proofErr w:type="spellEnd"/>
      <w:r>
        <w:rPr>
          <w:rFonts w:ascii="Arial" w:eastAsia="Arial" w:hAnsi="Arial" w:cs="Arial"/>
          <w:color w:val="1F1C1C"/>
          <w:spacing w:val="29"/>
        </w:rPr>
        <w:t xml:space="preserve"> </w:t>
      </w:r>
      <w:r>
        <w:rPr>
          <w:rFonts w:ascii="Arial" w:eastAsia="Arial" w:hAnsi="Arial" w:cs="Arial"/>
          <w:color w:val="1F1C1C"/>
          <w:spacing w:val="1"/>
        </w:rPr>
        <w:t>da</w:t>
      </w:r>
      <w:r>
        <w:rPr>
          <w:rFonts w:ascii="Arial" w:eastAsia="Arial" w:hAnsi="Arial" w:cs="Arial"/>
          <w:color w:val="1F1C1C"/>
        </w:rPr>
        <w:t>ta</w:t>
      </w:r>
      <w:r>
        <w:rPr>
          <w:rFonts w:ascii="Arial" w:eastAsia="Arial" w:hAnsi="Arial" w:cs="Arial"/>
          <w:color w:val="1F1C1C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1F1C1C"/>
        </w:rPr>
        <w:t>p</w:t>
      </w:r>
      <w:r>
        <w:rPr>
          <w:rFonts w:ascii="Arial" w:eastAsia="Arial" w:hAnsi="Arial" w:cs="Arial"/>
          <w:color w:val="1F1C1C"/>
          <w:spacing w:val="2"/>
        </w:rPr>
        <w:t>e</w:t>
      </w:r>
      <w:r>
        <w:rPr>
          <w:rFonts w:ascii="Arial" w:eastAsia="Arial" w:hAnsi="Arial" w:cs="Arial"/>
          <w:color w:val="1F1C1C"/>
          <w:spacing w:val="1"/>
        </w:rPr>
        <w:t>ne</w:t>
      </w:r>
      <w:r>
        <w:rPr>
          <w:rFonts w:ascii="Arial" w:eastAsia="Arial" w:hAnsi="Arial" w:cs="Arial"/>
          <w:color w:val="1F1C1C"/>
        </w:rPr>
        <w:t>li</w:t>
      </w:r>
      <w:r>
        <w:rPr>
          <w:rFonts w:ascii="Arial" w:eastAsia="Arial" w:hAnsi="Arial" w:cs="Arial"/>
          <w:color w:val="1F1C1C"/>
          <w:spacing w:val="1"/>
        </w:rPr>
        <w:t>t</w:t>
      </w:r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29"/>
        </w:rPr>
        <w:t xml:space="preserve"> </w:t>
      </w:r>
      <w:proofErr w:type="spellStart"/>
      <w:r>
        <w:rPr>
          <w:rFonts w:ascii="Arial" w:eastAsia="Arial" w:hAnsi="Arial" w:cs="Arial"/>
          <w:color w:val="1F1C1C"/>
        </w:rPr>
        <w:t>m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1F1C1C"/>
        </w:rPr>
        <w:t>n</w:t>
      </w:r>
      <w:r>
        <w:rPr>
          <w:rFonts w:ascii="Arial" w:eastAsia="Arial" w:hAnsi="Arial" w:cs="Arial"/>
          <w:color w:val="1F1C1C"/>
          <w:spacing w:val="1"/>
        </w:rPr>
        <w:t>ggunak</w:t>
      </w:r>
      <w:r>
        <w:rPr>
          <w:rFonts w:ascii="Arial" w:eastAsia="Arial" w:hAnsi="Arial" w:cs="Arial"/>
          <w:color w:val="1F1C1C"/>
        </w:rPr>
        <w:t>an</w:t>
      </w:r>
      <w:proofErr w:type="spellEnd"/>
      <w:r>
        <w:rPr>
          <w:rFonts w:ascii="Arial" w:eastAsia="Arial" w:hAnsi="Arial" w:cs="Arial"/>
          <w:color w:val="1F1C1C"/>
          <w:spacing w:val="44"/>
        </w:rPr>
        <w:t xml:space="preserve"> </w:t>
      </w:r>
      <w:proofErr w:type="spellStart"/>
      <w:r>
        <w:rPr>
          <w:rFonts w:ascii="Arial" w:eastAsia="Arial" w:hAnsi="Arial" w:cs="Arial"/>
          <w:color w:val="1F1C1C"/>
          <w:w w:val="91"/>
        </w:rPr>
        <w:t>s</w:t>
      </w:r>
      <w:r>
        <w:rPr>
          <w:rFonts w:ascii="Arial" w:eastAsia="Arial" w:hAnsi="Arial" w:cs="Arial"/>
          <w:color w:val="1F1C1C"/>
          <w:w w:val="121"/>
        </w:rPr>
        <w:t>t</w:t>
      </w:r>
      <w:r>
        <w:rPr>
          <w:rFonts w:ascii="Arial" w:eastAsia="Arial" w:hAnsi="Arial" w:cs="Arial"/>
          <w:color w:val="1F1C1C"/>
          <w:w w:val="99"/>
        </w:rPr>
        <w:t>a</w:t>
      </w:r>
      <w:r>
        <w:rPr>
          <w:rFonts w:ascii="Arial" w:eastAsia="Arial" w:hAnsi="Arial" w:cs="Arial"/>
          <w:color w:val="1F1C1C"/>
          <w:w w:val="112"/>
        </w:rPr>
        <w:t>t</w:t>
      </w:r>
      <w:r>
        <w:rPr>
          <w:rFonts w:ascii="Arial" w:eastAsia="Arial" w:hAnsi="Arial" w:cs="Arial"/>
          <w:color w:val="1F1C1C"/>
          <w:w w:val="97"/>
        </w:rPr>
        <w:t>i</w:t>
      </w:r>
      <w:r>
        <w:rPr>
          <w:rFonts w:ascii="Arial" w:eastAsia="Arial" w:hAnsi="Arial" w:cs="Arial"/>
          <w:color w:val="1F1C1C"/>
          <w:spacing w:val="1"/>
        </w:rPr>
        <w:t>s</w:t>
      </w:r>
      <w:r>
        <w:rPr>
          <w:rFonts w:ascii="Arial" w:eastAsia="Arial" w:hAnsi="Arial" w:cs="Arial"/>
          <w:color w:val="1F1C1C"/>
          <w:w w:val="112"/>
        </w:rPr>
        <w:t>t</w:t>
      </w:r>
      <w:r>
        <w:rPr>
          <w:rFonts w:ascii="Arial" w:eastAsia="Arial" w:hAnsi="Arial" w:cs="Arial"/>
          <w:color w:val="2F2D2B"/>
          <w:w w:val="97"/>
        </w:rPr>
        <w:t>i</w:t>
      </w:r>
      <w:r>
        <w:rPr>
          <w:rFonts w:ascii="Arial" w:eastAsia="Arial" w:hAnsi="Arial" w:cs="Arial"/>
          <w:color w:val="1F1C1C"/>
        </w:rPr>
        <w:t>k</w:t>
      </w:r>
      <w:proofErr w:type="spellEnd"/>
    </w:p>
    <w:p w:rsidR="001F5E1E" w:rsidRDefault="001D6002">
      <w:pPr>
        <w:spacing w:before="15" w:line="249" w:lineRule="auto"/>
        <w:ind w:left="864" w:right="229" w:firstLine="10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1F1C1C"/>
          <w:spacing w:val="1"/>
        </w:rPr>
        <w:t>pa</w:t>
      </w:r>
      <w:r>
        <w:rPr>
          <w:rFonts w:ascii="Arial" w:eastAsia="Arial" w:hAnsi="Arial" w:cs="Arial"/>
          <w:color w:val="1F1C1C"/>
        </w:rPr>
        <w:t>ra</w:t>
      </w:r>
      <w:r>
        <w:rPr>
          <w:rFonts w:ascii="Arial" w:eastAsia="Arial" w:hAnsi="Arial" w:cs="Arial"/>
          <w:color w:val="1F1C1C"/>
          <w:spacing w:val="1"/>
        </w:rPr>
        <w:t>me</w:t>
      </w:r>
      <w:r>
        <w:rPr>
          <w:rFonts w:ascii="Arial" w:eastAsia="Arial" w:hAnsi="Arial" w:cs="Arial"/>
          <w:color w:val="1F1C1C"/>
        </w:rPr>
        <w:t>t</w:t>
      </w:r>
      <w:r>
        <w:rPr>
          <w:rFonts w:ascii="Arial" w:eastAsia="Arial" w:hAnsi="Arial" w:cs="Arial"/>
          <w:color w:val="1F1C1C"/>
          <w:spacing w:val="1"/>
        </w:rPr>
        <w:t>r</w:t>
      </w:r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1F1C1C"/>
        </w:rPr>
        <w:t>k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1F1C1C"/>
          <w:w w:val="99"/>
        </w:rPr>
        <w:t>a</w:t>
      </w:r>
      <w:r>
        <w:rPr>
          <w:rFonts w:ascii="Arial" w:eastAsia="Arial" w:hAnsi="Arial" w:cs="Arial"/>
          <w:color w:val="1F1C1C"/>
          <w:spacing w:val="1"/>
          <w:w w:val="107"/>
        </w:rPr>
        <w:t>p</w:t>
      </w:r>
      <w:r>
        <w:rPr>
          <w:rFonts w:ascii="Arial" w:eastAsia="Arial" w:hAnsi="Arial" w:cs="Arial"/>
          <w:color w:val="1F1C1C"/>
          <w:w w:val="97"/>
        </w:rPr>
        <w:t>l</w:t>
      </w:r>
      <w:r>
        <w:rPr>
          <w:rFonts w:ascii="Arial" w:eastAsia="Arial" w:hAnsi="Arial" w:cs="Arial"/>
          <w:color w:val="2F2D2B"/>
          <w:w w:val="97"/>
        </w:rPr>
        <w:t>i</w:t>
      </w:r>
      <w:r>
        <w:rPr>
          <w:rFonts w:ascii="Arial" w:eastAsia="Arial" w:hAnsi="Arial" w:cs="Arial"/>
          <w:color w:val="1F1C1C"/>
          <w:spacing w:val="1"/>
        </w:rPr>
        <w:t>k</w:t>
      </w:r>
      <w:r>
        <w:rPr>
          <w:rFonts w:ascii="Arial" w:eastAsia="Arial" w:hAnsi="Arial" w:cs="Arial"/>
          <w:color w:val="1F1C1C"/>
          <w:spacing w:val="1"/>
          <w:w w:val="103"/>
        </w:rPr>
        <w:t>a</w:t>
      </w:r>
      <w:r>
        <w:rPr>
          <w:rFonts w:ascii="Arial" w:eastAsia="Arial" w:hAnsi="Arial" w:cs="Arial"/>
          <w:color w:val="1F1C1C"/>
          <w:w w:val="110"/>
        </w:rPr>
        <w:t>s</w:t>
      </w:r>
      <w:r>
        <w:rPr>
          <w:rFonts w:ascii="Arial" w:eastAsia="Arial" w:hAnsi="Arial" w:cs="Arial"/>
          <w:color w:val="1F1C1C"/>
          <w:w w:val="64"/>
        </w:rPr>
        <w:t>i</w:t>
      </w:r>
      <w:proofErr w:type="spellEnd"/>
      <w:proofErr w:type="gramEnd"/>
      <w:r>
        <w:rPr>
          <w:rFonts w:ascii="Arial" w:eastAsia="Arial" w:hAnsi="Arial" w:cs="Arial"/>
          <w:color w:val="1F1C1C"/>
          <w:w w:val="64"/>
        </w:rPr>
        <w:t xml:space="preserve"> </w:t>
      </w:r>
      <w:r>
        <w:rPr>
          <w:rFonts w:ascii="Arial" w:eastAsia="Arial" w:hAnsi="Arial" w:cs="Arial"/>
          <w:color w:val="1F1C1C"/>
          <w:spacing w:val="5"/>
          <w:w w:val="64"/>
        </w:rPr>
        <w:t xml:space="preserve"> </w:t>
      </w:r>
      <w:r>
        <w:rPr>
          <w:rFonts w:ascii="Arial" w:eastAsia="Arial" w:hAnsi="Arial" w:cs="Arial"/>
          <w:color w:val="1F1C1C"/>
          <w:spacing w:val="1"/>
        </w:rPr>
        <w:t>p</w:t>
      </w:r>
      <w:r>
        <w:rPr>
          <w:rFonts w:ascii="Arial" w:eastAsia="Arial" w:hAnsi="Arial" w:cs="Arial"/>
          <w:color w:val="1F1C1C"/>
        </w:rPr>
        <w:t>r</w:t>
      </w:r>
      <w:r>
        <w:rPr>
          <w:rFonts w:ascii="Arial" w:eastAsia="Arial" w:hAnsi="Arial" w:cs="Arial"/>
          <w:color w:val="1F1C1C"/>
          <w:spacing w:val="1"/>
        </w:rPr>
        <w:t>ogra</w:t>
      </w:r>
      <w:r>
        <w:rPr>
          <w:rFonts w:ascii="Arial" w:eastAsia="Arial" w:hAnsi="Arial" w:cs="Arial"/>
          <w:color w:val="1F1C1C"/>
        </w:rPr>
        <w:t xml:space="preserve">m  </w:t>
      </w:r>
      <w:r>
        <w:rPr>
          <w:rFonts w:ascii="Arial" w:eastAsia="Arial" w:hAnsi="Arial" w:cs="Arial"/>
          <w:color w:val="1F1C1C"/>
          <w:spacing w:val="1"/>
          <w:w w:val="93"/>
        </w:rPr>
        <w:t>S</w:t>
      </w:r>
      <w:r>
        <w:rPr>
          <w:rFonts w:ascii="Arial" w:eastAsia="Arial" w:hAnsi="Arial" w:cs="Arial"/>
          <w:color w:val="1F1C1C"/>
          <w:spacing w:val="1"/>
          <w:w w:val="104"/>
        </w:rPr>
        <w:t>P</w:t>
      </w:r>
      <w:r>
        <w:rPr>
          <w:rFonts w:ascii="Arial" w:eastAsia="Arial" w:hAnsi="Arial" w:cs="Arial"/>
          <w:color w:val="1F1C1C"/>
          <w:spacing w:val="1"/>
        </w:rPr>
        <w:t>S</w:t>
      </w:r>
      <w:r>
        <w:rPr>
          <w:rFonts w:ascii="Arial" w:eastAsia="Arial" w:hAnsi="Arial" w:cs="Arial"/>
          <w:color w:val="1F1C1C"/>
          <w:w w:val="108"/>
        </w:rPr>
        <w:t>S</w:t>
      </w:r>
      <w:r>
        <w:rPr>
          <w:rFonts w:ascii="Arial" w:eastAsia="Arial" w:hAnsi="Arial" w:cs="Arial"/>
          <w:color w:val="2F2D2B"/>
          <w:w w:val="69"/>
        </w:rPr>
        <w:t xml:space="preserve">. </w:t>
      </w:r>
      <w:r>
        <w:rPr>
          <w:rFonts w:ascii="Arial" w:eastAsia="Arial" w:hAnsi="Arial" w:cs="Arial"/>
          <w:color w:val="2F2D2B"/>
          <w:spacing w:val="14"/>
          <w:w w:val="69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Has</w:t>
      </w:r>
      <w:r>
        <w:rPr>
          <w:rFonts w:ascii="Arial" w:eastAsia="Arial" w:hAnsi="Arial" w:cs="Arial"/>
          <w:color w:val="1F1C1C"/>
        </w:rPr>
        <w:t>il</w:t>
      </w:r>
      <w:proofErr w:type="spellEnd"/>
      <w:r>
        <w:rPr>
          <w:rFonts w:ascii="Arial" w:eastAsia="Arial" w:hAnsi="Arial" w:cs="Arial"/>
          <w:color w:val="1F1C1C"/>
          <w:spacing w:val="40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pen</w:t>
      </w:r>
      <w:r>
        <w:rPr>
          <w:rFonts w:ascii="Arial" w:eastAsia="Arial" w:hAnsi="Arial" w:cs="Arial"/>
          <w:color w:val="1F1C1C"/>
        </w:rPr>
        <w:t>e</w:t>
      </w:r>
      <w:r>
        <w:rPr>
          <w:rFonts w:ascii="Arial" w:eastAsia="Arial" w:hAnsi="Arial" w:cs="Arial"/>
          <w:color w:val="2F2D2B"/>
        </w:rPr>
        <w:t>liti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2F2D2B"/>
          <w:w w:val="75"/>
        </w:rPr>
        <w:t>i</w:t>
      </w:r>
      <w:r>
        <w:rPr>
          <w:rFonts w:ascii="Arial" w:eastAsia="Arial" w:hAnsi="Arial" w:cs="Arial"/>
          <w:color w:val="1F1C1C"/>
          <w:w w:val="99"/>
        </w:rPr>
        <w:t>n</w:t>
      </w:r>
      <w:r>
        <w:rPr>
          <w:rFonts w:ascii="Arial" w:eastAsia="Arial" w:hAnsi="Arial" w:cs="Arial"/>
          <w:color w:val="1F1C1C"/>
          <w:w w:val="97"/>
        </w:rPr>
        <w:t>i</w:t>
      </w:r>
      <w:proofErr w:type="spellEnd"/>
      <w:r>
        <w:rPr>
          <w:rFonts w:ascii="Arial" w:eastAsia="Arial" w:hAnsi="Arial" w:cs="Arial"/>
          <w:color w:val="1F1C1C"/>
          <w:spacing w:val="46"/>
          <w:w w:val="97"/>
        </w:rPr>
        <w:t xml:space="preserve"> </w:t>
      </w:r>
      <w:proofErr w:type="spellStart"/>
      <w:r>
        <w:rPr>
          <w:rFonts w:ascii="Arial" w:eastAsia="Arial" w:hAnsi="Arial" w:cs="Arial"/>
          <w:color w:val="1F1C1C"/>
          <w:w w:val="99"/>
        </w:rPr>
        <w:t>d</w:t>
      </w:r>
      <w:r>
        <w:rPr>
          <w:rFonts w:ascii="Arial" w:eastAsia="Arial" w:hAnsi="Arial" w:cs="Arial"/>
          <w:color w:val="2F2D2B"/>
          <w:w w:val="97"/>
        </w:rPr>
        <w:t>i</w:t>
      </w:r>
      <w:r>
        <w:rPr>
          <w:rFonts w:ascii="Arial" w:eastAsia="Arial" w:hAnsi="Arial" w:cs="Arial"/>
          <w:color w:val="1F1C1C"/>
          <w:w w:val="110"/>
        </w:rPr>
        <w:t>s</w:t>
      </w:r>
      <w:r>
        <w:rPr>
          <w:rFonts w:ascii="Arial" w:eastAsia="Arial" w:hAnsi="Arial" w:cs="Arial"/>
          <w:color w:val="1F1C1C"/>
          <w:w w:val="86"/>
        </w:rPr>
        <w:t>i</w:t>
      </w:r>
      <w:r>
        <w:rPr>
          <w:rFonts w:ascii="Arial" w:eastAsia="Arial" w:hAnsi="Arial" w:cs="Arial"/>
          <w:color w:val="1F1C1C"/>
          <w:spacing w:val="1"/>
          <w:w w:val="106"/>
        </w:rPr>
        <w:t>m</w:t>
      </w:r>
      <w:r>
        <w:rPr>
          <w:rFonts w:ascii="Arial" w:eastAsia="Arial" w:hAnsi="Arial" w:cs="Arial"/>
          <w:color w:val="1F1C1C"/>
          <w:spacing w:val="1"/>
          <w:w w:val="103"/>
        </w:rPr>
        <w:t>p</w:t>
      </w:r>
      <w:r>
        <w:rPr>
          <w:rFonts w:ascii="Arial" w:eastAsia="Arial" w:hAnsi="Arial" w:cs="Arial"/>
          <w:color w:val="1F1C1C"/>
          <w:w w:val="99"/>
        </w:rPr>
        <w:t>u</w:t>
      </w:r>
      <w:r>
        <w:rPr>
          <w:rFonts w:ascii="Arial" w:eastAsia="Arial" w:hAnsi="Arial" w:cs="Arial"/>
          <w:color w:val="1F1C1C"/>
          <w:w w:val="108"/>
        </w:rPr>
        <w:t>l</w:t>
      </w:r>
      <w:r>
        <w:rPr>
          <w:rFonts w:ascii="Arial" w:eastAsia="Arial" w:hAnsi="Arial" w:cs="Arial"/>
          <w:color w:val="1F1C1C"/>
          <w:spacing w:val="1"/>
        </w:rPr>
        <w:t>k</w:t>
      </w:r>
      <w:r>
        <w:rPr>
          <w:rFonts w:ascii="Arial" w:eastAsia="Arial" w:hAnsi="Arial" w:cs="Arial"/>
          <w:color w:val="1F1C1C"/>
          <w:spacing w:val="1"/>
          <w:w w:val="107"/>
        </w:rPr>
        <w:t>a</w:t>
      </w:r>
      <w:r>
        <w:rPr>
          <w:rFonts w:ascii="Arial" w:eastAsia="Arial" w:hAnsi="Arial" w:cs="Arial"/>
          <w:color w:val="1F1C1C"/>
          <w:spacing w:val="1"/>
          <w:w w:val="103"/>
        </w:rPr>
        <w:t>n</w:t>
      </w:r>
      <w:proofErr w:type="spellEnd"/>
      <w:r>
        <w:rPr>
          <w:rFonts w:ascii="Arial" w:eastAsia="Arial" w:hAnsi="Arial" w:cs="Arial"/>
          <w:color w:val="52524F"/>
          <w:w w:val="69"/>
        </w:rPr>
        <w:t xml:space="preserve">: </w:t>
      </w:r>
      <w:r>
        <w:rPr>
          <w:rFonts w:ascii="Arial" w:eastAsia="Arial" w:hAnsi="Arial" w:cs="Arial"/>
          <w:color w:val="52524F"/>
          <w:spacing w:val="14"/>
          <w:w w:val="69"/>
        </w:rPr>
        <w:t xml:space="preserve"> </w:t>
      </w:r>
      <w:r>
        <w:rPr>
          <w:rFonts w:ascii="Arial" w:eastAsia="Arial" w:hAnsi="Arial" w:cs="Arial"/>
          <w:color w:val="1F1C1C"/>
          <w:w w:val="73"/>
        </w:rPr>
        <w:t>1</w:t>
      </w:r>
      <w:r>
        <w:rPr>
          <w:rFonts w:ascii="Arial" w:eastAsia="Arial" w:hAnsi="Arial" w:cs="Arial"/>
          <w:color w:val="2F2D2B"/>
          <w:w w:val="108"/>
        </w:rPr>
        <w:t>)</w:t>
      </w:r>
      <w:r>
        <w:rPr>
          <w:rFonts w:ascii="Arial" w:eastAsia="Arial" w:hAnsi="Arial" w:cs="Arial"/>
          <w:color w:val="2F2D2B"/>
          <w:spacing w:val="46"/>
          <w:w w:val="108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  <w:w w:val="104"/>
        </w:rPr>
        <w:t>A</w:t>
      </w:r>
      <w:r>
        <w:rPr>
          <w:rFonts w:ascii="Arial" w:eastAsia="Arial" w:hAnsi="Arial" w:cs="Arial"/>
          <w:color w:val="1F1C1C"/>
          <w:spacing w:val="1"/>
          <w:w w:val="105"/>
        </w:rPr>
        <w:t>k</w:t>
      </w:r>
      <w:r>
        <w:rPr>
          <w:rFonts w:ascii="Arial" w:eastAsia="Arial" w:hAnsi="Arial" w:cs="Arial"/>
          <w:color w:val="1F1C1C"/>
          <w:w w:val="99"/>
        </w:rPr>
        <w:t>u</w:t>
      </w:r>
      <w:r>
        <w:rPr>
          <w:rFonts w:ascii="Arial" w:eastAsia="Arial" w:hAnsi="Arial" w:cs="Arial"/>
          <w:color w:val="1F1C1C"/>
          <w:w w:val="115"/>
        </w:rPr>
        <w:t>r</w:t>
      </w:r>
      <w:r>
        <w:rPr>
          <w:rFonts w:ascii="Arial" w:eastAsia="Arial" w:hAnsi="Arial" w:cs="Arial"/>
          <w:color w:val="1F1C1C"/>
          <w:w w:val="99"/>
        </w:rPr>
        <w:t>a</w:t>
      </w:r>
      <w:r>
        <w:rPr>
          <w:rFonts w:ascii="Arial" w:eastAsia="Arial" w:hAnsi="Arial" w:cs="Arial"/>
          <w:color w:val="1F1C1C"/>
          <w:w w:val="110"/>
        </w:rPr>
        <w:t>s</w:t>
      </w:r>
      <w:r>
        <w:rPr>
          <w:rFonts w:ascii="Arial" w:eastAsia="Arial" w:hAnsi="Arial" w:cs="Arial"/>
          <w:color w:val="1F1C1C"/>
          <w:w w:val="64"/>
        </w:rPr>
        <w:t>i</w:t>
      </w:r>
      <w:proofErr w:type="spellEnd"/>
      <w:r>
        <w:rPr>
          <w:rFonts w:ascii="Arial" w:eastAsia="Arial" w:hAnsi="Arial" w:cs="Arial"/>
          <w:color w:val="1F1C1C"/>
          <w:w w:val="64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2"/>
        </w:rPr>
        <w:t>m</w:t>
      </w:r>
      <w:r>
        <w:rPr>
          <w:rFonts w:ascii="Arial" w:eastAsia="Arial" w:hAnsi="Arial" w:cs="Arial"/>
          <w:color w:val="1F1C1C"/>
          <w:spacing w:val="1"/>
        </w:rPr>
        <w:t>em</w:t>
      </w:r>
      <w:r>
        <w:rPr>
          <w:rFonts w:ascii="Arial" w:eastAsia="Arial" w:hAnsi="Arial" w:cs="Arial"/>
          <w:color w:val="1F1C1C"/>
        </w:rPr>
        <w:t>b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1F1C1C"/>
        </w:rPr>
        <w:t>r</w:t>
      </w:r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1F1C1C"/>
          <w:spacing w:val="1"/>
        </w:rPr>
        <w:t>ka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34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dampa</w:t>
      </w:r>
      <w:r>
        <w:rPr>
          <w:rFonts w:ascii="Arial" w:eastAsia="Arial" w:hAnsi="Arial" w:cs="Arial"/>
          <w:color w:val="1F1C1C"/>
        </w:rPr>
        <w:t>k</w:t>
      </w:r>
      <w:proofErr w:type="spellEnd"/>
      <w:r>
        <w:rPr>
          <w:rFonts w:ascii="Arial" w:eastAsia="Arial" w:hAnsi="Arial" w:cs="Arial"/>
          <w:color w:val="1F1C1C"/>
          <w:spacing w:val="28"/>
        </w:rPr>
        <w:t xml:space="preserve"> </w:t>
      </w:r>
      <w:proofErr w:type="spellStart"/>
      <w:r>
        <w:rPr>
          <w:rFonts w:ascii="Arial" w:eastAsia="Arial" w:hAnsi="Arial" w:cs="Arial"/>
          <w:color w:val="1F1C1C"/>
          <w:w w:val="97"/>
        </w:rPr>
        <w:t>po</w:t>
      </w:r>
      <w:r>
        <w:rPr>
          <w:rFonts w:ascii="Arial" w:eastAsia="Arial" w:hAnsi="Arial" w:cs="Arial"/>
          <w:color w:val="1F1C1C"/>
          <w:spacing w:val="1"/>
          <w:w w:val="105"/>
        </w:rPr>
        <w:t>s</w:t>
      </w:r>
      <w:r>
        <w:rPr>
          <w:rFonts w:ascii="Arial" w:eastAsia="Arial" w:hAnsi="Arial" w:cs="Arial"/>
          <w:color w:val="2F2D2B"/>
          <w:w w:val="75"/>
        </w:rPr>
        <w:t>i</w:t>
      </w:r>
      <w:r>
        <w:rPr>
          <w:rFonts w:ascii="Arial" w:eastAsia="Arial" w:hAnsi="Arial" w:cs="Arial"/>
          <w:color w:val="1F1C1C"/>
          <w:spacing w:val="1"/>
          <w:w w:val="129"/>
        </w:rPr>
        <w:t>t</w:t>
      </w:r>
      <w:r>
        <w:rPr>
          <w:rFonts w:ascii="Arial" w:eastAsia="Arial" w:hAnsi="Arial" w:cs="Arial"/>
          <w:color w:val="2F2D2B"/>
          <w:w w:val="75"/>
        </w:rPr>
        <w:t>i</w:t>
      </w:r>
      <w:r>
        <w:rPr>
          <w:rFonts w:ascii="Arial" w:eastAsia="Arial" w:hAnsi="Arial" w:cs="Arial"/>
          <w:color w:val="1F1C1C"/>
          <w:w w:val="129"/>
        </w:rPr>
        <w:t>f</w:t>
      </w:r>
      <w:proofErr w:type="spellEnd"/>
      <w:r>
        <w:rPr>
          <w:rFonts w:ascii="Arial" w:eastAsia="Arial" w:hAnsi="Arial" w:cs="Arial"/>
          <w:color w:val="1F1C1C"/>
          <w:w w:val="129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te</w:t>
      </w:r>
      <w:r>
        <w:rPr>
          <w:rFonts w:ascii="Arial" w:eastAsia="Arial" w:hAnsi="Arial" w:cs="Arial"/>
          <w:color w:val="1F1C1C"/>
        </w:rPr>
        <w:t>rh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d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p</w:t>
      </w:r>
      <w:proofErr w:type="spellEnd"/>
      <w:r>
        <w:rPr>
          <w:rFonts w:ascii="Arial" w:eastAsia="Arial" w:hAnsi="Arial" w:cs="Arial"/>
          <w:color w:val="1F1C1C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1F1C1C"/>
          <w:w w:val="96"/>
        </w:rPr>
        <w:t>k</w:t>
      </w:r>
      <w:r>
        <w:rPr>
          <w:rFonts w:ascii="Arial" w:eastAsia="Arial" w:hAnsi="Arial" w:cs="Arial"/>
          <w:color w:val="1F1C1C"/>
          <w:spacing w:val="1"/>
          <w:w w:val="103"/>
        </w:rPr>
        <w:t>e</w:t>
      </w:r>
      <w:r>
        <w:rPr>
          <w:rFonts w:ascii="Arial" w:eastAsia="Arial" w:hAnsi="Arial" w:cs="Arial"/>
          <w:color w:val="1F1C1C"/>
          <w:spacing w:val="1"/>
        </w:rPr>
        <w:t>s</w:t>
      </w:r>
      <w:r>
        <w:rPr>
          <w:rFonts w:ascii="Arial" w:eastAsia="Arial" w:hAnsi="Arial" w:cs="Arial"/>
          <w:color w:val="1F1C1C"/>
          <w:spacing w:val="-9"/>
          <w:w w:val="103"/>
        </w:rPr>
        <w:t>e</w:t>
      </w:r>
      <w:r>
        <w:rPr>
          <w:rFonts w:ascii="Arial" w:eastAsia="Arial" w:hAnsi="Arial" w:cs="Arial"/>
          <w:color w:val="1F1C1C"/>
          <w:w w:val="129"/>
        </w:rPr>
        <w:t>j</w:t>
      </w:r>
      <w:r>
        <w:rPr>
          <w:rFonts w:ascii="Arial" w:eastAsia="Arial" w:hAnsi="Arial" w:cs="Arial"/>
          <w:color w:val="1F1C1C"/>
          <w:spacing w:val="1"/>
          <w:w w:val="103"/>
        </w:rPr>
        <w:t>a</w:t>
      </w:r>
      <w:r>
        <w:rPr>
          <w:rFonts w:ascii="Arial" w:eastAsia="Arial" w:hAnsi="Arial" w:cs="Arial"/>
          <w:color w:val="1F1C1C"/>
          <w:spacing w:val="1"/>
          <w:w w:val="94"/>
        </w:rPr>
        <w:t>h</w:t>
      </w:r>
      <w:r>
        <w:rPr>
          <w:rFonts w:ascii="Arial" w:eastAsia="Arial" w:hAnsi="Arial" w:cs="Arial"/>
          <w:color w:val="1F1C1C"/>
          <w:w w:val="112"/>
        </w:rPr>
        <w:t>t</w:t>
      </w:r>
      <w:r>
        <w:rPr>
          <w:rFonts w:ascii="Arial" w:eastAsia="Arial" w:hAnsi="Arial" w:cs="Arial"/>
          <w:color w:val="1F1C1C"/>
          <w:spacing w:val="1"/>
          <w:w w:val="103"/>
        </w:rPr>
        <w:t>e</w:t>
      </w:r>
      <w:r>
        <w:rPr>
          <w:rFonts w:ascii="Arial" w:eastAsia="Arial" w:hAnsi="Arial" w:cs="Arial"/>
          <w:color w:val="1F1C1C"/>
          <w:w w:val="108"/>
        </w:rPr>
        <w:t>r</w:t>
      </w:r>
      <w:r>
        <w:rPr>
          <w:rFonts w:ascii="Arial" w:eastAsia="Arial" w:hAnsi="Arial" w:cs="Arial"/>
          <w:color w:val="1F1C1C"/>
          <w:w w:val="99"/>
        </w:rPr>
        <w:t>a</w:t>
      </w:r>
      <w:r>
        <w:rPr>
          <w:rFonts w:ascii="Arial" w:eastAsia="Arial" w:hAnsi="Arial" w:cs="Arial"/>
          <w:color w:val="1F1C1C"/>
          <w:spacing w:val="1"/>
          <w:w w:val="107"/>
        </w:rPr>
        <w:t>a</w:t>
      </w:r>
      <w:r>
        <w:rPr>
          <w:rFonts w:ascii="Arial" w:eastAsia="Arial" w:hAnsi="Arial" w:cs="Arial"/>
          <w:color w:val="1F1C1C"/>
          <w:w w:val="90"/>
        </w:rPr>
        <w:t>n</w:t>
      </w:r>
      <w:proofErr w:type="spellEnd"/>
      <w:r>
        <w:rPr>
          <w:rFonts w:ascii="Arial" w:eastAsia="Arial" w:hAnsi="Arial" w:cs="Arial"/>
          <w:color w:val="1F1C1C"/>
          <w:spacing w:val="24"/>
          <w:w w:val="90"/>
        </w:rPr>
        <w:t xml:space="preserve"> </w:t>
      </w:r>
      <w:r>
        <w:rPr>
          <w:rFonts w:ascii="Arial" w:eastAsia="Arial" w:hAnsi="Arial" w:cs="Arial"/>
          <w:color w:val="1F1C1C"/>
        </w:rPr>
        <w:t>guru</w:t>
      </w:r>
      <w:r>
        <w:rPr>
          <w:rFonts w:ascii="Arial" w:eastAsia="Arial" w:hAnsi="Arial" w:cs="Arial"/>
          <w:color w:val="1F1C1C"/>
          <w:spacing w:val="11"/>
        </w:rPr>
        <w:t xml:space="preserve"> </w:t>
      </w:r>
      <w:r>
        <w:rPr>
          <w:rFonts w:ascii="Arial" w:eastAsia="Arial" w:hAnsi="Arial" w:cs="Arial"/>
          <w:color w:val="1F1C1C"/>
        </w:rPr>
        <w:t>d</w:t>
      </w:r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2F2D2B"/>
          <w:spacing w:val="12"/>
        </w:rPr>
        <w:t xml:space="preserve"> </w:t>
      </w:r>
      <w:r>
        <w:rPr>
          <w:rFonts w:ascii="Arial" w:eastAsia="Arial" w:hAnsi="Arial" w:cs="Arial"/>
          <w:color w:val="1F1C1C"/>
        </w:rPr>
        <w:t>S</w:t>
      </w:r>
      <w:r>
        <w:rPr>
          <w:rFonts w:ascii="Arial" w:eastAsia="Arial" w:hAnsi="Arial" w:cs="Arial"/>
          <w:color w:val="1F1C1C"/>
          <w:spacing w:val="2"/>
        </w:rPr>
        <w:t>M</w:t>
      </w:r>
      <w:r>
        <w:rPr>
          <w:rFonts w:ascii="Arial" w:eastAsia="Arial" w:hAnsi="Arial" w:cs="Arial"/>
          <w:color w:val="1F1C1C"/>
        </w:rPr>
        <w:t>A</w:t>
      </w:r>
      <w:r>
        <w:rPr>
          <w:rFonts w:ascii="Arial" w:eastAsia="Arial" w:hAnsi="Arial" w:cs="Arial"/>
          <w:color w:val="1F1C1C"/>
          <w:spacing w:val="26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  <w:w w:val="86"/>
        </w:rPr>
        <w:t>N</w:t>
      </w:r>
      <w:r>
        <w:rPr>
          <w:rFonts w:ascii="Arial" w:eastAsia="Arial" w:hAnsi="Arial" w:cs="Arial"/>
          <w:color w:val="1F1C1C"/>
          <w:w w:val="103"/>
        </w:rPr>
        <w:t>e</w:t>
      </w:r>
      <w:r>
        <w:rPr>
          <w:rFonts w:ascii="Arial" w:eastAsia="Arial" w:hAnsi="Arial" w:cs="Arial"/>
          <w:color w:val="1F1C1C"/>
          <w:spacing w:val="1"/>
          <w:w w:val="103"/>
        </w:rPr>
        <w:t>g</w:t>
      </w:r>
      <w:r>
        <w:rPr>
          <w:rFonts w:ascii="Arial" w:eastAsia="Arial" w:hAnsi="Arial" w:cs="Arial"/>
          <w:color w:val="1F1C1C"/>
          <w:spacing w:val="1"/>
          <w:w w:val="107"/>
        </w:rPr>
        <w:t>e</w:t>
      </w:r>
      <w:r>
        <w:rPr>
          <w:rFonts w:ascii="Arial" w:eastAsia="Arial" w:hAnsi="Arial" w:cs="Arial"/>
          <w:color w:val="1F1C1C"/>
          <w:w w:val="108"/>
        </w:rPr>
        <w:t>r</w:t>
      </w:r>
      <w:r>
        <w:rPr>
          <w:rFonts w:ascii="Arial" w:eastAsia="Arial" w:hAnsi="Arial" w:cs="Arial"/>
          <w:color w:val="2F2D2B"/>
          <w:w w:val="75"/>
        </w:rPr>
        <w:t>i</w:t>
      </w:r>
      <w:proofErr w:type="spellEnd"/>
      <w:r>
        <w:rPr>
          <w:rFonts w:ascii="Arial" w:eastAsia="Arial" w:hAnsi="Arial" w:cs="Arial"/>
          <w:color w:val="2F2D2B"/>
          <w:spacing w:val="19"/>
          <w:w w:val="75"/>
        </w:rPr>
        <w:t xml:space="preserve"> </w:t>
      </w:r>
      <w:r>
        <w:rPr>
          <w:rFonts w:ascii="Arial" w:eastAsia="Arial" w:hAnsi="Arial" w:cs="Arial"/>
          <w:color w:val="1F1C1C"/>
        </w:rPr>
        <w:t xml:space="preserve">se• </w:t>
      </w:r>
      <w:proofErr w:type="spellStart"/>
      <w:r>
        <w:rPr>
          <w:rFonts w:ascii="Arial" w:eastAsia="Arial" w:hAnsi="Arial" w:cs="Arial"/>
          <w:color w:val="1F1C1C"/>
          <w:spacing w:val="1"/>
        </w:rPr>
        <w:t>Kabup</w:t>
      </w:r>
      <w:r>
        <w:rPr>
          <w:rFonts w:ascii="Arial" w:eastAsia="Arial" w:hAnsi="Arial" w:cs="Arial"/>
          <w:color w:val="1F1C1C"/>
        </w:rPr>
        <w:t>a</w:t>
      </w:r>
      <w:r>
        <w:rPr>
          <w:rFonts w:ascii="Arial" w:eastAsia="Arial" w:hAnsi="Arial" w:cs="Arial"/>
          <w:color w:val="2F2D2B"/>
        </w:rPr>
        <w:t>t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48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Oga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46"/>
        </w:rPr>
        <w:t xml:space="preserve"> </w:t>
      </w:r>
      <w:proofErr w:type="spellStart"/>
      <w:r>
        <w:rPr>
          <w:rFonts w:ascii="Arial" w:eastAsia="Arial" w:hAnsi="Arial" w:cs="Arial"/>
          <w:color w:val="1F1C1C"/>
          <w:w w:val="97"/>
        </w:rPr>
        <w:t>ll</w:t>
      </w:r>
      <w:r>
        <w:rPr>
          <w:rFonts w:ascii="Arial" w:eastAsia="Arial" w:hAnsi="Arial" w:cs="Arial"/>
          <w:color w:val="1F1C1C"/>
          <w:w w:val="108"/>
        </w:rPr>
        <w:t>ir</w:t>
      </w:r>
      <w:proofErr w:type="spellEnd"/>
      <w:r>
        <w:rPr>
          <w:rFonts w:ascii="Arial" w:eastAsia="Arial" w:hAnsi="Arial" w:cs="Arial"/>
          <w:color w:val="52524F"/>
          <w:w w:val="60"/>
        </w:rPr>
        <w:t>;</w:t>
      </w:r>
      <w:r>
        <w:rPr>
          <w:rFonts w:ascii="Arial" w:eastAsia="Arial" w:hAnsi="Arial" w:cs="Arial"/>
          <w:color w:val="52524F"/>
          <w:spacing w:val="48"/>
          <w:w w:val="60"/>
        </w:rPr>
        <w:t xml:space="preserve"> </w:t>
      </w:r>
      <w:r>
        <w:rPr>
          <w:rFonts w:ascii="Arial" w:eastAsia="Arial" w:hAnsi="Arial" w:cs="Arial"/>
          <w:color w:val="1F1C1C"/>
        </w:rPr>
        <w:t>2</w:t>
      </w:r>
      <w:r>
        <w:rPr>
          <w:rFonts w:ascii="Arial" w:eastAsia="Arial" w:hAnsi="Arial" w:cs="Arial"/>
          <w:color w:val="2F2D2B"/>
        </w:rPr>
        <w:t>)</w:t>
      </w:r>
      <w:r>
        <w:rPr>
          <w:rFonts w:ascii="Arial" w:eastAsia="Arial" w:hAnsi="Arial" w:cs="Arial"/>
          <w:color w:val="2F2D2B"/>
          <w:spacing w:val="37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K</w:t>
      </w:r>
      <w:r>
        <w:rPr>
          <w:rFonts w:ascii="Arial" w:eastAsia="Arial" w:hAnsi="Arial" w:cs="Arial"/>
          <w:color w:val="1F1C1C"/>
        </w:rPr>
        <w:t>e</w:t>
      </w:r>
      <w:r>
        <w:rPr>
          <w:rFonts w:ascii="Arial" w:eastAsia="Arial" w:hAnsi="Arial" w:cs="Arial"/>
          <w:color w:val="2F2D2B"/>
        </w:rPr>
        <w:t>t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1F1C1C"/>
        </w:rPr>
        <w:t>p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t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44"/>
        </w:rPr>
        <w:t xml:space="preserve"> </w:t>
      </w:r>
      <w:r>
        <w:rPr>
          <w:rFonts w:ascii="Arial" w:eastAsia="Arial" w:hAnsi="Arial" w:cs="Arial"/>
          <w:color w:val="1F1C1C"/>
          <w:spacing w:val="1"/>
        </w:rPr>
        <w:t>d</w:t>
      </w:r>
      <w:r>
        <w:rPr>
          <w:rFonts w:ascii="Arial" w:eastAsia="Arial" w:hAnsi="Arial" w:cs="Arial"/>
          <w:color w:val="1F1C1C"/>
        </w:rPr>
        <w:t>ata</w:t>
      </w:r>
      <w:r>
        <w:rPr>
          <w:rFonts w:ascii="Arial" w:eastAsia="Arial" w:hAnsi="Arial" w:cs="Arial"/>
          <w:color w:val="1F1C1C"/>
          <w:spacing w:val="41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poko</w:t>
      </w:r>
      <w:r>
        <w:rPr>
          <w:rFonts w:ascii="Arial" w:eastAsia="Arial" w:hAnsi="Arial" w:cs="Arial"/>
          <w:color w:val="1F1C1C"/>
        </w:rPr>
        <w:t>k</w:t>
      </w:r>
      <w:proofErr w:type="spellEnd"/>
      <w:r>
        <w:rPr>
          <w:rFonts w:ascii="Arial" w:eastAsia="Arial" w:hAnsi="Arial" w:cs="Arial"/>
          <w:color w:val="1F1C1C"/>
          <w:spacing w:val="38"/>
        </w:rPr>
        <w:t xml:space="preserve"> </w:t>
      </w:r>
      <w:proofErr w:type="spellStart"/>
      <w:r>
        <w:rPr>
          <w:rFonts w:ascii="Arial" w:eastAsia="Arial" w:hAnsi="Arial" w:cs="Arial"/>
          <w:color w:val="1F1C1C"/>
        </w:rPr>
        <w:t>pen</w:t>
      </w:r>
      <w:r>
        <w:rPr>
          <w:rFonts w:ascii="Arial" w:eastAsia="Arial" w:hAnsi="Arial" w:cs="Arial"/>
          <w:color w:val="1F1C1C"/>
          <w:spacing w:val="1"/>
        </w:rPr>
        <w:t>d</w:t>
      </w:r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1F1C1C"/>
          <w:spacing w:val="1"/>
        </w:rPr>
        <w:t>d</w:t>
      </w:r>
      <w:r>
        <w:rPr>
          <w:rFonts w:ascii="Arial" w:eastAsia="Arial" w:hAnsi="Arial" w:cs="Arial"/>
          <w:color w:val="1F1C1C"/>
        </w:rPr>
        <w:t>i</w:t>
      </w:r>
      <w:r>
        <w:rPr>
          <w:rFonts w:ascii="Arial" w:eastAsia="Arial" w:hAnsi="Arial" w:cs="Arial"/>
          <w:color w:val="1F1C1C"/>
          <w:spacing w:val="1"/>
        </w:rPr>
        <w:t>ka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</w:rPr>
        <w:t xml:space="preserve">  </w:t>
      </w:r>
      <w:proofErr w:type="spellStart"/>
      <w:r>
        <w:rPr>
          <w:rFonts w:ascii="Arial" w:eastAsia="Arial" w:hAnsi="Arial" w:cs="Arial"/>
          <w:color w:val="1F1C1C"/>
        </w:rPr>
        <w:t>m</w:t>
      </w:r>
      <w:r>
        <w:rPr>
          <w:rFonts w:ascii="Arial" w:eastAsia="Arial" w:hAnsi="Arial" w:cs="Arial"/>
          <w:color w:val="1F1C1C"/>
          <w:spacing w:val="1"/>
        </w:rPr>
        <w:t>em</w:t>
      </w:r>
      <w:r>
        <w:rPr>
          <w:rFonts w:ascii="Arial" w:eastAsia="Arial" w:hAnsi="Arial" w:cs="Arial"/>
          <w:color w:val="1F1C1C"/>
        </w:rPr>
        <w:t>b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1F1C1C"/>
        </w:rPr>
        <w:t>ri</w:t>
      </w:r>
      <w:r>
        <w:rPr>
          <w:rFonts w:ascii="Arial" w:eastAsia="Arial" w:hAnsi="Arial" w:cs="Arial"/>
          <w:color w:val="1F1C1C"/>
          <w:spacing w:val="1"/>
        </w:rPr>
        <w:t>ka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46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  <w:w w:val="94"/>
        </w:rPr>
        <w:t>d</w:t>
      </w:r>
      <w:r>
        <w:rPr>
          <w:rFonts w:ascii="Arial" w:eastAsia="Arial" w:hAnsi="Arial" w:cs="Arial"/>
          <w:color w:val="1F1C1C"/>
          <w:spacing w:val="1"/>
          <w:w w:val="103"/>
        </w:rPr>
        <w:t>a</w:t>
      </w:r>
      <w:r>
        <w:rPr>
          <w:rFonts w:ascii="Arial" w:eastAsia="Arial" w:hAnsi="Arial" w:cs="Arial"/>
          <w:color w:val="1F1C1C"/>
          <w:spacing w:val="1"/>
          <w:w w:val="106"/>
        </w:rPr>
        <w:t>m</w:t>
      </w:r>
      <w:r>
        <w:rPr>
          <w:rFonts w:ascii="Arial" w:eastAsia="Arial" w:hAnsi="Arial" w:cs="Arial"/>
          <w:color w:val="1F1C1C"/>
          <w:spacing w:val="1"/>
          <w:w w:val="103"/>
        </w:rPr>
        <w:t>pa</w:t>
      </w:r>
      <w:r>
        <w:rPr>
          <w:rFonts w:ascii="Arial" w:eastAsia="Arial" w:hAnsi="Arial" w:cs="Arial"/>
          <w:color w:val="1F1C1C"/>
        </w:rPr>
        <w:t>k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  <w:w w:val="90"/>
        </w:rPr>
        <w:t>p</w:t>
      </w:r>
      <w:r>
        <w:rPr>
          <w:rFonts w:ascii="Arial" w:eastAsia="Arial" w:hAnsi="Arial" w:cs="Arial"/>
          <w:color w:val="1F1C1C"/>
          <w:spacing w:val="1"/>
          <w:w w:val="103"/>
        </w:rPr>
        <w:t>o</w:t>
      </w:r>
      <w:r>
        <w:rPr>
          <w:rFonts w:ascii="Arial" w:eastAsia="Arial" w:hAnsi="Arial" w:cs="Arial"/>
          <w:color w:val="1F1C1C"/>
          <w:w w:val="110"/>
        </w:rPr>
        <w:t>s</w:t>
      </w:r>
      <w:r>
        <w:rPr>
          <w:rFonts w:ascii="Arial" w:eastAsia="Arial" w:hAnsi="Arial" w:cs="Arial"/>
          <w:color w:val="2F2D2B"/>
          <w:w w:val="86"/>
        </w:rPr>
        <w:t>i</w:t>
      </w:r>
      <w:r>
        <w:rPr>
          <w:rFonts w:ascii="Arial" w:eastAsia="Arial" w:hAnsi="Arial" w:cs="Arial"/>
          <w:color w:val="1F1C1C"/>
          <w:w w:val="112"/>
        </w:rPr>
        <w:t>t</w:t>
      </w:r>
      <w:r>
        <w:rPr>
          <w:rFonts w:ascii="Arial" w:eastAsia="Arial" w:hAnsi="Arial" w:cs="Arial"/>
          <w:color w:val="2F2D2B"/>
          <w:w w:val="86"/>
        </w:rPr>
        <w:t>i</w:t>
      </w:r>
      <w:r>
        <w:rPr>
          <w:rFonts w:ascii="Arial" w:eastAsia="Arial" w:hAnsi="Arial" w:cs="Arial"/>
          <w:color w:val="1F1C1C"/>
          <w:w w:val="129"/>
        </w:rPr>
        <w:t>f</w:t>
      </w:r>
      <w:proofErr w:type="spellEnd"/>
      <w:r>
        <w:rPr>
          <w:rFonts w:ascii="Arial" w:eastAsia="Arial" w:hAnsi="Arial" w:cs="Arial"/>
          <w:color w:val="1F1C1C"/>
          <w:spacing w:val="31"/>
          <w:w w:val="129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te</w:t>
      </w:r>
      <w:r>
        <w:rPr>
          <w:rFonts w:ascii="Arial" w:eastAsia="Arial" w:hAnsi="Arial" w:cs="Arial"/>
          <w:color w:val="1F1C1C"/>
        </w:rPr>
        <w:t>r</w:t>
      </w:r>
      <w:r>
        <w:rPr>
          <w:rFonts w:ascii="Arial" w:eastAsia="Arial" w:hAnsi="Arial" w:cs="Arial"/>
          <w:color w:val="1F1C1C"/>
          <w:spacing w:val="1"/>
        </w:rPr>
        <w:t>ha</w:t>
      </w:r>
      <w:r>
        <w:rPr>
          <w:rFonts w:ascii="Arial" w:eastAsia="Arial" w:hAnsi="Arial" w:cs="Arial"/>
          <w:color w:val="1F1C1C"/>
        </w:rPr>
        <w:t>dap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1F1C1C"/>
        </w:rPr>
        <w:t>k</w:t>
      </w:r>
      <w:r>
        <w:rPr>
          <w:rFonts w:ascii="Arial" w:eastAsia="Arial" w:hAnsi="Arial" w:cs="Arial"/>
          <w:color w:val="1F1C1C"/>
          <w:spacing w:val="1"/>
        </w:rPr>
        <w:t>es</w:t>
      </w:r>
      <w:r>
        <w:rPr>
          <w:rFonts w:ascii="Arial" w:eastAsia="Arial" w:hAnsi="Arial" w:cs="Arial"/>
          <w:color w:val="1F1C1C"/>
          <w:spacing w:val="-4"/>
        </w:rPr>
        <w:t>e</w:t>
      </w:r>
      <w:r>
        <w:rPr>
          <w:rFonts w:ascii="Arial" w:eastAsia="Arial" w:hAnsi="Arial" w:cs="Arial"/>
          <w:color w:val="2F2D2B"/>
        </w:rPr>
        <w:t>j</w:t>
      </w:r>
      <w:r>
        <w:rPr>
          <w:rFonts w:ascii="Arial" w:eastAsia="Arial" w:hAnsi="Arial" w:cs="Arial"/>
          <w:color w:val="1F1C1C"/>
          <w:spacing w:val="1"/>
        </w:rPr>
        <w:t>ah</w:t>
      </w:r>
      <w:r>
        <w:rPr>
          <w:rFonts w:ascii="Arial" w:eastAsia="Arial" w:hAnsi="Arial" w:cs="Arial"/>
          <w:color w:val="1F1C1C"/>
        </w:rPr>
        <w:t>t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2F2D2B"/>
        </w:rPr>
        <w:t>r</w:t>
      </w:r>
      <w:r>
        <w:rPr>
          <w:rFonts w:ascii="Arial" w:eastAsia="Arial" w:hAnsi="Arial" w:cs="Arial"/>
          <w:color w:val="1F1C1C"/>
          <w:spacing w:val="1"/>
        </w:rPr>
        <w:t>aa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18"/>
        </w:rPr>
        <w:t xml:space="preserve"> </w:t>
      </w:r>
      <w:r>
        <w:rPr>
          <w:rFonts w:ascii="Arial" w:eastAsia="Arial" w:hAnsi="Arial" w:cs="Arial"/>
          <w:color w:val="1F1C1C"/>
          <w:spacing w:val="1"/>
        </w:rPr>
        <w:t>gu</w:t>
      </w:r>
      <w:r>
        <w:rPr>
          <w:rFonts w:ascii="Arial" w:eastAsia="Arial" w:hAnsi="Arial" w:cs="Arial"/>
          <w:color w:val="1F1C1C"/>
        </w:rPr>
        <w:t>ru</w:t>
      </w:r>
      <w:r>
        <w:rPr>
          <w:rFonts w:ascii="Arial" w:eastAsia="Arial" w:hAnsi="Arial" w:cs="Arial"/>
          <w:color w:val="1F1C1C"/>
          <w:spacing w:val="51"/>
        </w:rPr>
        <w:t xml:space="preserve"> </w:t>
      </w:r>
      <w:r>
        <w:rPr>
          <w:rFonts w:ascii="Arial" w:eastAsia="Arial" w:hAnsi="Arial" w:cs="Arial"/>
          <w:color w:val="1F1C1C"/>
          <w:spacing w:val="1"/>
        </w:rPr>
        <w:t>d</w:t>
      </w:r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2F2D2B"/>
          <w:spacing w:val="38"/>
        </w:rPr>
        <w:t xml:space="preserve"> </w:t>
      </w:r>
      <w:r>
        <w:rPr>
          <w:rFonts w:ascii="Arial" w:eastAsia="Arial" w:hAnsi="Arial" w:cs="Arial"/>
          <w:color w:val="1F1C1C"/>
        </w:rPr>
        <w:t>S</w:t>
      </w:r>
      <w:r>
        <w:rPr>
          <w:rFonts w:ascii="Arial" w:eastAsia="Arial" w:hAnsi="Arial" w:cs="Arial"/>
          <w:color w:val="1F1C1C"/>
          <w:spacing w:val="1"/>
        </w:rPr>
        <w:t>M</w:t>
      </w:r>
      <w:r>
        <w:rPr>
          <w:rFonts w:ascii="Arial" w:eastAsia="Arial" w:hAnsi="Arial" w:cs="Arial"/>
          <w:color w:val="1F1C1C"/>
        </w:rPr>
        <w:t xml:space="preserve">A </w:t>
      </w:r>
      <w:r>
        <w:rPr>
          <w:rFonts w:ascii="Arial" w:eastAsia="Arial" w:hAnsi="Arial" w:cs="Arial"/>
          <w:color w:val="1F1C1C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  <w:w w:val="89"/>
        </w:rPr>
        <w:t>N</w:t>
      </w:r>
      <w:r>
        <w:rPr>
          <w:rFonts w:ascii="Arial" w:eastAsia="Arial" w:hAnsi="Arial" w:cs="Arial"/>
          <w:color w:val="1F1C1C"/>
          <w:spacing w:val="1"/>
          <w:w w:val="103"/>
        </w:rPr>
        <w:t>e</w:t>
      </w:r>
      <w:r>
        <w:rPr>
          <w:rFonts w:ascii="Arial" w:eastAsia="Arial" w:hAnsi="Arial" w:cs="Arial"/>
          <w:color w:val="1F1C1C"/>
          <w:w w:val="99"/>
        </w:rPr>
        <w:t>g</w:t>
      </w:r>
      <w:r>
        <w:rPr>
          <w:rFonts w:ascii="Arial" w:eastAsia="Arial" w:hAnsi="Arial" w:cs="Arial"/>
          <w:color w:val="1F1C1C"/>
          <w:w w:val="112"/>
        </w:rPr>
        <w:t>e</w:t>
      </w:r>
      <w:r>
        <w:rPr>
          <w:rFonts w:ascii="Arial" w:eastAsia="Arial" w:hAnsi="Arial" w:cs="Arial"/>
          <w:color w:val="1F1C1C"/>
          <w:w w:val="108"/>
        </w:rPr>
        <w:t>r</w:t>
      </w:r>
      <w:r>
        <w:rPr>
          <w:rFonts w:ascii="Arial" w:eastAsia="Arial" w:hAnsi="Arial" w:cs="Arial"/>
          <w:color w:val="2F2D2B"/>
          <w:w w:val="64"/>
        </w:rPr>
        <w:t>i</w:t>
      </w:r>
      <w:proofErr w:type="spellEnd"/>
      <w:r>
        <w:rPr>
          <w:rFonts w:ascii="Arial" w:eastAsia="Arial" w:hAnsi="Arial" w:cs="Arial"/>
          <w:color w:val="2F2D2B"/>
          <w:w w:val="64"/>
        </w:rPr>
        <w:t xml:space="preserve">  </w:t>
      </w:r>
      <w:r>
        <w:rPr>
          <w:rFonts w:ascii="Arial" w:eastAsia="Arial" w:hAnsi="Arial" w:cs="Arial"/>
          <w:color w:val="1F1C1C"/>
        </w:rPr>
        <w:t>se</w:t>
      </w:r>
      <w:r>
        <w:rPr>
          <w:rFonts w:ascii="Arial" w:eastAsia="Arial" w:hAnsi="Arial" w:cs="Arial"/>
          <w:color w:val="2F2D2B"/>
        </w:rPr>
        <w:t>-</w:t>
      </w:r>
      <w:proofErr w:type="spellStart"/>
      <w:r>
        <w:rPr>
          <w:rFonts w:ascii="Arial" w:eastAsia="Arial" w:hAnsi="Arial" w:cs="Arial"/>
          <w:color w:val="1F1C1C"/>
          <w:spacing w:val="1"/>
        </w:rPr>
        <w:t>Kab</w:t>
      </w:r>
      <w:r>
        <w:rPr>
          <w:rFonts w:ascii="Arial" w:eastAsia="Arial" w:hAnsi="Arial" w:cs="Arial"/>
          <w:color w:val="1F1C1C"/>
        </w:rPr>
        <w:t>u</w:t>
      </w:r>
      <w:r>
        <w:rPr>
          <w:rFonts w:ascii="Arial" w:eastAsia="Arial" w:hAnsi="Arial" w:cs="Arial"/>
          <w:color w:val="1F1C1C"/>
          <w:spacing w:val="1"/>
        </w:rPr>
        <w:t>p</w:t>
      </w:r>
      <w:r>
        <w:rPr>
          <w:rFonts w:ascii="Arial" w:eastAsia="Arial" w:hAnsi="Arial" w:cs="Arial"/>
          <w:color w:val="1F1C1C"/>
        </w:rPr>
        <w:t>at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Oga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r>
        <w:rPr>
          <w:rFonts w:ascii="Arial" w:eastAsia="Arial" w:hAnsi="Arial" w:cs="Arial"/>
          <w:color w:val="1F1C1C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1F1C1C"/>
        </w:rPr>
        <w:t>ll</w:t>
      </w:r>
      <w:r>
        <w:rPr>
          <w:rFonts w:ascii="Arial" w:eastAsia="Arial" w:hAnsi="Arial" w:cs="Arial"/>
          <w:color w:val="1F1C1C"/>
          <w:spacing w:val="1"/>
        </w:rPr>
        <w:t>i</w:t>
      </w:r>
      <w:r>
        <w:rPr>
          <w:rFonts w:ascii="Arial" w:eastAsia="Arial" w:hAnsi="Arial" w:cs="Arial"/>
          <w:color w:val="1F1C1C"/>
          <w:w w:val="115"/>
        </w:rPr>
        <w:t>r</w:t>
      </w:r>
      <w:proofErr w:type="spellEnd"/>
      <w:r>
        <w:rPr>
          <w:rFonts w:ascii="Arial" w:eastAsia="Arial" w:hAnsi="Arial" w:cs="Arial"/>
          <w:color w:val="52524F"/>
          <w:w w:val="60"/>
        </w:rPr>
        <w:t xml:space="preserve">; </w:t>
      </w:r>
      <w:r>
        <w:rPr>
          <w:rFonts w:ascii="Arial" w:eastAsia="Arial" w:hAnsi="Arial" w:cs="Arial"/>
          <w:color w:val="52524F"/>
          <w:spacing w:val="14"/>
          <w:w w:val="60"/>
        </w:rPr>
        <w:t xml:space="preserve"> </w:t>
      </w:r>
      <w:r>
        <w:rPr>
          <w:rFonts w:ascii="Arial" w:eastAsia="Arial" w:hAnsi="Arial" w:cs="Arial"/>
          <w:color w:val="1F1C1C"/>
          <w:spacing w:val="3"/>
        </w:rPr>
        <w:t>3</w:t>
      </w:r>
      <w:r>
        <w:rPr>
          <w:rFonts w:ascii="Arial" w:eastAsia="Arial" w:hAnsi="Arial" w:cs="Arial"/>
          <w:color w:val="2F2D2B"/>
        </w:rPr>
        <w:t xml:space="preserve">) </w:t>
      </w:r>
      <w:proofErr w:type="spellStart"/>
      <w:r>
        <w:rPr>
          <w:rFonts w:ascii="Arial" w:eastAsia="Arial" w:hAnsi="Arial" w:cs="Arial"/>
          <w:color w:val="1F1C1C"/>
          <w:w w:val="108"/>
        </w:rPr>
        <w:t>A</w:t>
      </w:r>
      <w:r>
        <w:rPr>
          <w:rFonts w:ascii="Arial" w:eastAsia="Arial" w:hAnsi="Arial" w:cs="Arial"/>
          <w:color w:val="1F1C1C"/>
          <w:spacing w:val="1"/>
        </w:rPr>
        <w:t>k</w:t>
      </w:r>
      <w:r>
        <w:rPr>
          <w:rFonts w:ascii="Arial" w:eastAsia="Arial" w:hAnsi="Arial" w:cs="Arial"/>
          <w:color w:val="1F1C1C"/>
          <w:w w:val="99"/>
        </w:rPr>
        <w:t>u</w:t>
      </w:r>
      <w:r>
        <w:rPr>
          <w:rFonts w:ascii="Arial" w:eastAsia="Arial" w:hAnsi="Arial" w:cs="Arial"/>
          <w:color w:val="2F2D2B"/>
          <w:w w:val="108"/>
        </w:rPr>
        <w:t>r</w:t>
      </w:r>
      <w:r>
        <w:rPr>
          <w:rFonts w:ascii="Arial" w:eastAsia="Arial" w:hAnsi="Arial" w:cs="Arial"/>
          <w:color w:val="1F1C1C"/>
          <w:w w:val="99"/>
        </w:rPr>
        <w:t>a</w:t>
      </w:r>
      <w:r>
        <w:rPr>
          <w:rFonts w:ascii="Arial" w:eastAsia="Arial" w:hAnsi="Arial" w:cs="Arial"/>
          <w:color w:val="1F1C1C"/>
          <w:w w:val="110"/>
        </w:rPr>
        <w:t>s</w:t>
      </w:r>
      <w:r>
        <w:rPr>
          <w:rFonts w:ascii="Arial" w:eastAsia="Arial" w:hAnsi="Arial" w:cs="Arial"/>
          <w:color w:val="2F2D2B"/>
          <w:w w:val="75"/>
        </w:rPr>
        <w:t>i</w:t>
      </w:r>
      <w:proofErr w:type="spellEnd"/>
      <w:r>
        <w:rPr>
          <w:rFonts w:ascii="Arial" w:eastAsia="Arial" w:hAnsi="Arial" w:cs="Arial"/>
          <w:color w:val="2F2D2B"/>
          <w:spacing w:val="8"/>
          <w:w w:val="75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da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1F1C1C"/>
        </w:rPr>
        <w:t>k</w:t>
      </w:r>
      <w:r>
        <w:rPr>
          <w:rFonts w:ascii="Arial" w:eastAsia="Arial" w:hAnsi="Arial" w:cs="Arial"/>
          <w:color w:val="1F1C1C"/>
        </w:rPr>
        <w:t>et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1F1C1C"/>
        </w:rPr>
        <w:t>p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t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8"/>
        </w:rPr>
        <w:t xml:space="preserve"> </w:t>
      </w:r>
      <w:r>
        <w:rPr>
          <w:rFonts w:ascii="Arial" w:eastAsia="Arial" w:hAnsi="Arial" w:cs="Arial"/>
          <w:color w:val="1F1C1C"/>
          <w:spacing w:val="1"/>
        </w:rPr>
        <w:t>da</w:t>
      </w:r>
      <w:r>
        <w:rPr>
          <w:rFonts w:ascii="Arial" w:eastAsia="Arial" w:hAnsi="Arial" w:cs="Arial"/>
          <w:color w:val="1F1C1C"/>
        </w:rPr>
        <w:t>ta</w:t>
      </w:r>
      <w:r>
        <w:rPr>
          <w:rFonts w:ascii="Arial" w:eastAsia="Arial" w:hAnsi="Arial" w:cs="Arial"/>
          <w:color w:val="1F1C1C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poko</w:t>
      </w:r>
      <w:r>
        <w:rPr>
          <w:rFonts w:ascii="Arial" w:eastAsia="Arial" w:hAnsi="Arial" w:cs="Arial"/>
          <w:color w:val="1F1C1C"/>
        </w:rPr>
        <w:t>k</w:t>
      </w:r>
      <w:proofErr w:type="spellEnd"/>
      <w:r>
        <w:rPr>
          <w:rFonts w:ascii="Arial" w:eastAsia="Arial" w:hAnsi="Arial" w:cs="Arial"/>
          <w:color w:val="1F1C1C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pend</w:t>
      </w:r>
      <w:r>
        <w:rPr>
          <w:rFonts w:ascii="Arial" w:eastAsia="Arial" w:hAnsi="Arial" w:cs="Arial"/>
          <w:color w:val="1F1C1C"/>
        </w:rPr>
        <w:t>i</w:t>
      </w:r>
      <w:r>
        <w:rPr>
          <w:rFonts w:ascii="Arial" w:eastAsia="Arial" w:hAnsi="Arial" w:cs="Arial"/>
          <w:color w:val="1F1C1C"/>
          <w:spacing w:val="1"/>
        </w:rPr>
        <w:t>d</w:t>
      </w:r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1F1C1C"/>
          <w:spacing w:val="1"/>
        </w:rPr>
        <w:t>k</w:t>
      </w:r>
      <w:r>
        <w:rPr>
          <w:rFonts w:ascii="Arial" w:eastAsia="Arial" w:hAnsi="Arial" w:cs="Arial"/>
          <w:color w:val="1F1C1C"/>
        </w:rPr>
        <w:t>an</w:t>
      </w:r>
      <w:proofErr w:type="spellEnd"/>
      <w:r>
        <w:rPr>
          <w:rFonts w:ascii="Arial" w:eastAsia="Arial" w:hAnsi="Arial" w:cs="Arial"/>
          <w:color w:val="1F1C1C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1F1C1C"/>
        </w:rPr>
        <w:t>m</w:t>
      </w:r>
      <w:r>
        <w:rPr>
          <w:rFonts w:ascii="Arial" w:eastAsia="Arial" w:hAnsi="Arial" w:cs="Arial"/>
          <w:color w:val="1F1C1C"/>
          <w:spacing w:val="1"/>
        </w:rPr>
        <w:t>em</w:t>
      </w:r>
      <w:r>
        <w:rPr>
          <w:rFonts w:ascii="Arial" w:eastAsia="Arial" w:hAnsi="Arial" w:cs="Arial"/>
          <w:color w:val="1F1C1C"/>
        </w:rPr>
        <w:t>b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1F1C1C"/>
        </w:rPr>
        <w:t>r</w:t>
      </w:r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1F1C1C"/>
          <w:spacing w:val="1"/>
        </w:rPr>
        <w:t>ka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20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dampa</w:t>
      </w:r>
      <w:r>
        <w:rPr>
          <w:rFonts w:ascii="Arial" w:eastAsia="Arial" w:hAnsi="Arial" w:cs="Arial"/>
          <w:color w:val="1F1C1C"/>
        </w:rPr>
        <w:t>k</w:t>
      </w:r>
      <w:proofErr w:type="spellEnd"/>
      <w:r>
        <w:rPr>
          <w:rFonts w:ascii="Arial" w:eastAsia="Arial" w:hAnsi="Arial" w:cs="Arial"/>
          <w:color w:val="1F1C1C"/>
          <w:spacing w:val="11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pos</w:t>
      </w:r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1F1C1C"/>
        </w:rPr>
        <w:t>tif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proofErr w:type="spellStart"/>
      <w:r>
        <w:rPr>
          <w:rFonts w:ascii="Arial" w:eastAsia="Arial" w:hAnsi="Arial" w:cs="Arial"/>
          <w:color w:val="1F1C1C"/>
          <w:w w:val="96"/>
        </w:rPr>
        <w:t>s</w:t>
      </w:r>
      <w:r>
        <w:rPr>
          <w:rFonts w:ascii="Arial" w:eastAsia="Arial" w:hAnsi="Arial" w:cs="Arial"/>
          <w:color w:val="1F1C1C"/>
          <w:spacing w:val="1"/>
          <w:w w:val="103"/>
        </w:rPr>
        <w:t>e</w:t>
      </w:r>
      <w:r>
        <w:rPr>
          <w:rFonts w:ascii="Arial" w:eastAsia="Arial" w:hAnsi="Arial" w:cs="Arial"/>
          <w:color w:val="1F1C1C"/>
          <w:spacing w:val="1"/>
          <w:w w:val="105"/>
        </w:rPr>
        <w:t>c</w:t>
      </w:r>
      <w:r>
        <w:rPr>
          <w:rFonts w:ascii="Arial" w:eastAsia="Arial" w:hAnsi="Arial" w:cs="Arial"/>
          <w:color w:val="1F1C1C"/>
          <w:spacing w:val="1"/>
          <w:w w:val="103"/>
        </w:rPr>
        <w:t>a</w:t>
      </w:r>
      <w:r>
        <w:rPr>
          <w:rFonts w:ascii="Arial" w:eastAsia="Arial" w:hAnsi="Arial" w:cs="Arial"/>
          <w:color w:val="1F1C1C"/>
          <w:w w:val="108"/>
        </w:rPr>
        <w:t>r</w:t>
      </w:r>
      <w:r>
        <w:rPr>
          <w:rFonts w:ascii="Arial" w:eastAsia="Arial" w:hAnsi="Arial" w:cs="Arial"/>
          <w:color w:val="1F1C1C"/>
          <w:w w:val="90"/>
        </w:rPr>
        <w:t>a</w:t>
      </w:r>
      <w:proofErr w:type="spellEnd"/>
      <w:r>
        <w:rPr>
          <w:rFonts w:ascii="Arial" w:eastAsia="Arial" w:hAnsi="Arial" w:cs="Arial"/>
          <w:color w:val="1F1C1C"/>
          <w:w w:val="90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bersama</w:t>
      </w:r>
      <w:r>
        <w:rPr>
          <w:rFonts w:ascii="Arial" w:eastAsia="Arial" w:hAnsi="Arial" w:cs="Arial"/>
          <w:color w:val="2F2D2B"/>
        </w:rPr>
        <w:t>-</w:t>
      </w:r>
      <w:r>
        <w:rPr>
          <w:rFonts w:ascii="Arial" w:eastAsia="Arial" w:hAnsi="Arial" w:cs="Arial"/>
          <w:color w:val="1F1C1C"/>
          <w:spacing w:val="1"/>
        </w:rPr>
        <w:t>sam</w:t>
      </w:r>
      <w:r>
        <w:rPr>
          <w:rFonts w:ascii="Arial" w:eastAsia="Arial" w:hAnsi="Arial" w:cs="Arial"/>
          <w:color w:val="1F1C1C"/>
        </w:rPr>
        <w:t>a</w:t>
      </w:r>
      <w:proofErr w:type="spellEnd"/>
      <w:r>
        <w:rPr>
          <w:rFonts w:ascii="Arial" w:eastAsia="Arial" w:hAnsi="Arial" w:cs="Arial"/>
          <w:color w:val="1F1C1C"/>
          <w:spacing w:val="37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te</w:t>
      </w:r>
      <w:r>
        <w:rPr>
          <w:rFonts w:ascii="Arial" w:eastAsia="Arial" w:hAnsi="Arial" w:cs="Arial"/>
          <w:color w:val="1F1C1C"/>
        </w:rPr>
        <w:t>r</w:t>
      </w:r>
      <w:r>
        <w:rPr>
          <w:rFonts w:ascii="Arial" w:eastAsia="Arial" w:hAnsi="Arial" w:cs="Arial"/>
          <w:color w:val="1F1C1C"/>
          <w:spacing w:val="1"/>
        </w:rPr>
        <w:t>hada</w:t>
      </w:r>
      <w:r>
        <w:rPr>
          <w:rFonts w:ascii="Arial" w:eastAsia="Arial" w:hAnsi="Arial" w:cs="Arial"/>
          <w:color w:val="1F1C1C"/>
        </w:rPr>
        <w:t>p</w:t>
      </w:r>
      <w:proofErr w:type="spellEnd"/>
      <w:r>
        <w:rPr>
          <w:rFonts w:ascii="Arial" w:eastAsia="Arial" w:hAnsi="Arial" w:cs="Arial"/>
          <w:color w:val="1F1C1C"/>
          <w:spacing w:val="53"/>
        </w:rPr>
        <w:t xml:space="preserve"> </w:t>
      </w:r>
      <w:proofErr w:type="spellStart"/>
      <w:r>
        <w:rPr>
          <w:rFonts w:ascii="Arial" w:eastAsia="Arial" w:hAnsi="Arial" w:cs="Arial"/>
          <w:color w:val="1F1C1C"/>
        </w:rPr>
        <w:t>k</w:t>
      </w:r>
      <w:r>
        <w:rPr>
          <w:rFonts w:ascii="Arial" w:eastAsia="Arial" w:hAnsi="Arial" w:cs="Arial"/>
          <w:color w:val="1F1C1C"/>
          <w:spacing w:val="1"/>
        </w:rPr>
        <w:t>es</w:t>
      </w:r>
      <w:r>
        <w:rPr>
          <w:rFonts w:ascii="Arial" w:eastAsia="Arial" w:hAnsi="Arial" w:cs="Arial"/>
          <w:color w:val="1F1C1C"/>
          <w:spacing w:val="-4"/>
        </w:rPr>
        <w:t>e</w:t>
      </w:r>
      <w:r>
        <w:rPr>
          <w:rFonts w:ascii="Arial" w:eastAsia="Arial" w:hAnsi="Arial" w:cs="Arial"/>
          <w:color w:val="2F2D2B"/>
        </w:rPr>
        <w:t>j</w:t>
      </w:r>
      <w:r>
        <w:rPr>
          <w:rFonts w:ascii="Arial" w:eastAsia="Arial" w:hAnsi="Arial" w:cs="Arial"/>
          <w:color w:val="1F1C1C"/>
          <w:spacing w:val="1"/>
        </w:rPr>
        <w:t>ah</w:t>
      </w:r>
      <w:r>
        <w:rPr>
          <w:rFonts w:ascii="Arial" w:eastAsia="Arial" w:hAnsi="Arial" w:cs="Arial"/>
          <w:color w:val="1F1C1C"/>
        </w:rPr>
        <w:t>t</w:t>
      </w:r>
      <w:r>
        <w:rPr>
          <w:rFonts w:ascii="Arial" w:eastAsia="Arial" w:hAnsi="Arial" w:cs="Arial"/>
          <w:color w:val="1F1C1C"/>
          <w:spacing w:val="1"/>
        </w:rPr>
        <w:t>era</w:t>
      </w:r>
      <w:r>
        <w:rPr>
          <w:rFonts w:ascii="Arial" w:eastAsia="Arial" w:hAnsi="Arial" w:cs="Arial"/>
          <w:color w:val="1F1C1C"/>
        </w:rPr>
        <w:t>an</w:t>
      </w:r>
      <w:proofErr w:type="spellEnd"/>
      <w:r>
        <w:rPr>
          <w:rFonts w:ascii="Arial" w:eastAsia="Arial" w:hAnsi="Arial" w:cs="Arial"/>
          <w:color w:val="1F1C1C"/>
          <w:spacing w:val="45"/>
        </w:rPr>
        <w:t xml:space="preserve"> </w:t>
      </w:r>
      <w:r>
        <w:rPr>
          <w:rFonts w:ascii="Arial" w:eastAsia="Arial" w:hAnsi="Arial" w:cs="Arial"/>
          <w:color w:val="1F1C1C"/>
        </w:rPr>
        <w:t>g</w:t>
      </w:r>
      <w:r>
        <w:rPr>
          <w:rFonts w:ascii="Arial" w:eastAsia="Arial" w:hAnsi="Arial" w:cs="Arial"/>
          <w:color w:val="1F1C1C"/>
          <w:spacing w:val="1"/>
        </w:rPr>
        <w:t>u</w:t>
      </w:r>
      <w:r>
        <w:rPr>
          <w:rFonts w:ascii="Arial" w:eastAsia="Arial" w:hAnsi="Arial" w:cs="Arial"/>
          <w:color w:val="1F1C1C"/>
        </w:rPr>
        <w:t>ru</w:t>
      </w:r>
      <w:r>
        <w:rPr>
          <w:rFonts w:ascii="Arial" w:eastAsia="Arial" w:hAnsi="Arial" w:cs="Arial"/>
          <w:color w:val="1F1C1C"/>
          <w:spacing w:val="28"/>
        </w:rPr>
        <w:t xml:space="preserve"> </w:t>
      </w:r>
      <w:r>
        <w:rPr>
          <w:rFonts w:ascii="Arial" w:eastAsia="Arial" w:hAnsi="Arial" w:cs="Arial"/>
          <w:color w:val="1F1C1C"/>
          <w:spacing w:val="1"/>
        </w:rPr>
        <w:t>d</w:t>
      </w:r>
      <w:r>
        <w:rPr>
          <w:rFonts w:ascii="Arial" w:eastAsia="Arial" w:hAnsi="Arial" w:cs="Arial"/>
          <w:color w:val="2F2D2B"/>
        </w:rPr>
        <w:t>i</w:t>
      </w:r>
      <w:r>
        <w:rPr>
          <w:rFonts w:ascii="Arial" w:eastAsia="Arial" w:hAnsi="Arial" w:cs="Arial"/>
          <w:color w:val="2F2D2B"/>
          <w:spacing w:val="24"/>
        </w:rPr>
        <w:t xml:space="preserve"> </w:t>
      </w:r>
      <w:r>
        <w:rPr>
          <w:rFonts w:ascii="Arial" w:eastAsia="Arial" w:hAnsi="Arial" w:cs="Arial"/>
          <w:color w:val="1F1C1C"/>
        </w:rPr>
        <w:t>S</w:t>
      </w:r>
      <w:r>
        <w:rPr>
          <w:rFonts w:ascii="Arial" w:eastAsia="Arial" w:hAnsi="Arial" w:cs="Arial"/>
          <w:color w:val="1F1C1C"/>
          <w:spacing w:val="1"/>
        </w:rPr>
        <w:t>M</w:t>
      </w:r>
      <w:r>
        <w:rPr>
          <w:rFonts w:ascii="Arial" w:eastAsia="Arial" w:hAnsi="Arial" w:cs="Arial"/>
          <w:color w:val="1F1C1C"/>
        </w:rPr>
        <w:t>A</w:t>
      </w:r>
      <w:r>
        <w:rPr>
          <w:rFonts w:ascii="Arial" w:eastAsia="Arial" w:hAnsi="Arial" w:cs="Arial"/>
          <w:color w:val="1F1C1C"/>
          <w:spacing w:val="28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  <w:w w:val="89"/>
        </w:rPr>
        <w:t>N</w:t>
      </w:r>
      <w:r>
        <w:rPr>
          <w:rFonts w:ascii="Arial" w:eastAsia="Arial" w:hAnsi="Arial" w:cs="Arial"/>
          <w:color w:val="1F1C1C"/>
          <w:spacing w:val="1"/>
          <w:w w:val="107"/>
        </w:rPr>
        <w:t>e</w:t>
      </w:r>
      <w:r>
        <w:rPr>
          <w:rFonts w:ascii="Arial" w:eastAsia="Arial" w:hAnsi="Arial" w:cs="Arial"/>
          <w:color w:val="1F1C1C"/>
          <w:spacing w:val="1"/>
          <w:w w:val="103"/>
        </w:rPr>
        <w:t>g</w:t>
      </w:r>
      <w:r>
        <w:rPr>
          <w:rFonts w:ascii="Arial" w:eastAsia="Arial" w:hAnsi="Arial" w:cs="Arial"/>
          <w:color w:val="1F1C1C"/>
          <w:spacing w:val="1"/>
          <w:w w:val="107"/>
        </w:rPr>
        <w:t>e</w:t>
      </w:r>
      <w:r>
        <w:rPr>
          <w:rFonts w:ascii="Arial" w:eastAsia="Arial" w:hAnsi="Arial" w:cs="Arial"/>
          <w:color w:val="1F1C1C"/>
          <w:w w:val="108"/>
        </w:rPr>
        <w:t>r</w:t>
      </w:r>
      <w:r>
        <w:rPr>
          <w:rFonts w:ascii="Arial" w:eastAsia="Arial" w:hAnsi="Arial" w:cs="Arial"/>
          <w:color w:val="2F2D2B"/>
          <w:w w:val="75"/>
        </w:rPr>
        <w:t>i</w:t>
      </w:r>
      <w:proofErr w:type="spellEnd"/>
      <w:r>
        <w:rPr>
          <w:rFonts w:ascii="Arial" w:eastAsia="Arial" w:hAnsi="Arial" w:cs="Arial"/>
          <w:color w:val="2F2D2B"/>
          <w:spacing w:val="22"/>
        </w:rPr>
        <w:t xml:space="preserve"> </w:t>
      </w:r>
      <w:r>
        <w:rPr>
          <w:rFonts w:ascii="Arial" w:eastAsia="Arial" w:hAnsi="Arial" w:cs="Arial"/>
          <w:color w:val="1F1C1C"/>
        </w:rPr>
        <w:t>s</w:t>
      </w:r>
      <w:r>
        <w:rPr>
          <w:rFonts w:ascii="Arial" w:eastAsia="Arial" w:hAnsi="Arial" w:cs="Arial"/>
          <w:color w:val="1F1C1C"/>
          <w:spacing w:val="1"/>
        </w:rPr>
        <w:t>e</w:t>
      </w:r>
      <w:r>
        <w:rPr>
          <w:rFonts w:ascii="Arial" w:eastAsia="Arial" w:hAnsi="Arial" w:cs="Arial"/>
          <w:color w:val="2F2D2B"/>
        </w:rPr>
        <w:t>-</w:t>
      </w:r>
      <w:proofErr w:type="spellStart"/>
      <w:r>
        <w:rPr>
          <w:rFonts w:ascii="Arial" w:eastAsia="Arial" w:hAnsi="Arial" w:cs="Arial"/>
          <w:color w:val="1F1C1C"/>
          <w:spacing w:val="1"/>
        </w:rPr>
        <w:t>Kab</w:t>
      </w:r>
      <w:r>
        <w:rPr>
          <w:rFonts w:ascii="Arial" w:eastAsia="Arial" w:hAnsi="Arial" w:cs="Arial"/>
          <w:color w:val="1F1C1C"/>
        </w:rPr>
        <w:t>u</w:t>
      </w:r>
      <w:r>
        <w:rPr>
          <w:rFonts w:ascii="Arial" w:eastAsia="Arial" w:hAnsi="Arial" w:cs="Arial"/>
          <w:color w:val="1F1C1C"/>
          <w:spacing w:val="1"/>
        </w:rPr>
        <w:t>p</w:t>
      </w:r>
      <w:r>
        <w:rPr>
          <w:rFonts w:ascii="Arial" w:eastAsia="Arial" w:hAnsi="Arial" w:cs="Arial"/>
          <w:color w:val="1F1C1C"/>
        </w:rPr>
        <w:t>aten</w:t>
      </w:r>
      <w:proofErr w:type="spellEnd"/>
      <w:r>
        <w:rPr>
          <w:rFonts w:ascii="Arial" w:eastAsia="Arial" w:hAnsi="Arial" w:cs="Arial"/>
          <w:color w:val="1F1C1C"/>
          <w:spacing w:val="53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Oga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</w:rPr>
        <w:t xml:space="preserve"> </w:t>
      </w:r>
      <w:proofErr w:type="spellStart"/>
      <w:r>
        <w:rPr>
          <w:rFonts w:ascii="Arial" w:eastAsia="Arial" w:hAnsi="Arial" w:cs="Arial"/>
          <w:color w:val="1F1C1C"/>
          <w:w w:val="102"/>
        </w:rPr>
        <w:t>l</w:t>
      </w:r>
      <w:r>
        <w:rPr>
          <w:rFonts w:ascii="Arial" w:eastAsia="Arial" w:hAnsi="Arial" w:cs="Arial"/>
          <w:color w:val="1F1C1C"/>
          <w:spacing w:val="1"/>
          <w:w w:val="102"/>
        </w:rPr>
        <w:t>l</w:t>
      </w:r>
      <w:r>
        <w:rPr>
          <w:rFonts w:ascii="Arial" w:eastAsia="Arial" w:hAnsi="Arial" w:cs="Arial"/>
          <w:color w:val="2F2D2B"/>
          <w:w w:val="108"/>
        </w:rPr>
        <w:t>i</w:t>
      </w:r>
      <w:r>
        <w:rPr>
          <w:rFonts w:ascii="Arial" w:eastAsia="Arial" w:hAnsi="Arial" w:cs="Arial"/>
          <w:color w:val="1F1C1C"/>
          <w:w w:val="115"/>
        </w:rPr>
        <w:t>r</w:t>
      </w:r>
      <w:proofErr w:type="spellEnd"/>
      <w:r>
        <w:rPr>
          <w:rFonts w:ascii="Arial" w:eastAsia="Arial" w:hAnsi="Arial" w:cs="Arial"/>
          <w:color w:val="52524F"/>
          <w:w w:val="51"/>
        </w:rPr>
        <w:t>.</w:t>
      </w:r>
    </w:p>
    <w:p w:rsidR="001F5E1E" w:rsidRDefault="001F5E1E">
      <w:pPr>
        <w:spacing w:before="16" w:line="220" w:lineRule="exact"/>
        <w:rPr>
          <w:sz w:val="22"/>
          <w:szCs w:val="22"/>
        </w:rPr>
      </w:pPr>
    </w:p>
    <w:p w:rsidR="001F5E1E" w:rsidRDefault="001D6002">
      <w:pPr>
        <w:ind w:left="1751" w:right="11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1F1C1C"/>
          <w:spacing w:val="1"/>
        </w:rPr>
        <w:t>K</w:t>
      </w:r>
      <w:r>
        <w:rPr>
          <w:rFonts w:ascii="Arial" w:eastAsia="Arial" w:hAnsi="Arial" w:cs="Arial"/>
          <w:color w:val="1F1C1C"/>
        </w:rPr>
        <w:t>ata</w:t>
      </w:r>
      <w:r>
        <w:rPr>
          <w:rFonts w:ascii="Arial" w:eastAsia="Arial" w:hAnsi="Arial" w:cs="Arial"/>
          <w:color w:val="1F1C1C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1F1C1C"/>
          <w:w w:val="90"/>
        </w:rPr>
        <w:t>K</w:t>
      </w:r>
      <w:r>
        <w:rPr>
          <w:rFonts w:ascii="Arial" w:eastAsia="Arial" w:hAnsi="Arial" w:cs="Arial"/>
          <w:color w:val="1F1C1C"/>
          <w:w w:val="99"/>
        </w:rPr>
        <w:t>u</w:t>
      </w:r>
      <w:r>
        <w:rPr>
          <w:rFonts w:ascii="Arial" w:eastAsia="Arial" w:hAnsi="Arial" w:cs="Arial"/>
          <w:color w:val="1F1C1C"/>
          <w:spacing w:val="1"/>
          <w:w w:val="103"/>
        </w:rPr>
        <w:t>n</w:t>
      </w:r>
      <w:r>
        <w:rPr>
          <w:rFonts w:ascii="Arial" w:eastAsia="Arial" w:hAnsi="Arial" w:cs="Arial"/>
          <w:color w:val="1F1C1C"/>
          <w:w w:val="110"/>
        </w:rPr>
        <w:t>c</w:t>
      </w:r>
      <w:r>
        <w:rPr>
          <w:rFonts w:ascii="Arial" w:eastAsia="Arial" w:hAnsi="Arial" w:cs="Arial"/>
          <w:color w:val="2F2D2B"/>
          <w:w w:val="108"/>
        </w:rPr>
        <w:t>i</w:t>
      </w:r>
      <w:proofErr w:type="spellEnd"/>
      <w:r>
        <w:rPr>
          <w:rFonts w:ascii="Arial" w:eastAsia="Arial" w:hAnsi="Arial" w:cs="Arial"/>
          <w:color w:val="52524F"/>
          <w:w w:val="69"/>
        </w:rPr>
        <w:t>:</w:t>
      </w:r>
      <w:r>
        <w:rPr>
          <w:rFonts w:ascii="Arial" w:eastAsia="Arial" w:hAnsi="Arial" w:cs="Arial"/>
          <w:color w:val="52524F"/>
          <w:spacing w:val="22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  <w:w w:val="104"/>
        </w:rPr>
        <w:t>A</w:t>
      </w:r>
      <w:r>
        <w:rPr>
          <w:rFonts w:ascii="Arial" w:eastAsia="Arial" w:hAnsi="Arial" w:cs="Arial"/>
          <w:color w:val="1F1C1C"/>
          <w:spacing w:val="1"/>
        </w:rPr>
        <w:t>k</w:t>
      </w:r>
      <w:r>
        <w:rPr>
          <w:rFonts w:ascii="Arial" w:eastAsia="Arial" w:hAnsi="Arial" w:cs="Arial"/>
          <w:color w:val="1F1C1C"/>
          <w:w w:val="99"/>
        </w:rPr>
        <w:t>u</w:t>
      </w:r>
      <w:r>
        <w:rPr>
          <w:rFonts w:ascii="Arial" w:eastAsia="Arial" w:hAnsi="Arial" w:cs="Arial"/>
          <w:color w:val="1F1C1C"/>
          <w:w w:val="108"/>
        </w:rPr>
        <w:t>r</w:t>
      </w:r>
      <w:r>
        <w:rPr>
          <w:rFonts w:ascii="Arial" w:eastAsia="Arial" w:hAnsi="Arial" w:cs="Arial"/>
          <w:color w:val="1F1C1C"/>
          <w:w w:val="99"/>
        </w:rPr>
        <w:t>a</w:t>
      </w:r>
      <w:r>
        <w:rPr>
          <w:rFonts w:ascii="Arial" w:eastAsia="Arial" w:hAnsi="Arial" w:cs="Arial"/>
          <w:color w:val="1F1C1C"/>
          <w:w w:val="110"/>
        </w:rPr>
        <w:t>s</w:t>
      </w:r>
      <w:r>
        <w:rPr>
          <w:rFonts w:ascii="Arial" w:eastAsia="Arial" w:hAnsi="Arial" w:cs="Arial"/>
          <w:color w:val="1F1C1C"/>
          <w:w w:val="97"/>
        </w:rPr>
        <w:t>i</w:t>
      </w:r>
      <w:proofErr w:type="spellEnd"/>
      <w:proofErr w:type="gramStart"/>
      <w:r>
        <w:rPr>
          <w:rFonts w:ascii="Arial" w:eastAsia="Arial" w:hAnsi="Arial" w:cs="Arial"/>
          <w:color w:val="52524F"/>
          <w:w w:val="69"/>
        </w:rPr>
        <w:t>,</w:t>
      </w:r>
      <w:r>
        <w:rPr>
          <w:rFonts w:ascii="Arial" w:eastAsia="Arial" w:hAnsi="Arial" w:cs="Arial"/>
          <w:color w:val="52524F"/>
        </w:rPr>
        <w:t xml:space="preserve"> </w:t>
      </w:r>
      <w:r>
        <w:rPr>
          <w:rFonts w:ascii="Arial" w:eastAsia="Arial" w:hAnsi="Arial" w:cs="Arial"/>
          <w:color w:val="52524F"/>
          <w:spacing w:val="-19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K</w:t>
      </w:r>
      <w:r>
        <w:rPr>
          <w:rFonts w:ascii="Arial" w:eastAsia="Arial" w:hAnsi="Arial" w:cs="Arial"/>
          <w:color w:val="1F1C1C"/>
        </w:rPr>
        <w:t>e</w:t>
      </w:r>
      <w:r>
        <w:rPr>
          <w:rFonts w:ascii="Arial" w:eastAsia="Arial" w:hAnsi="Arial" w:cs="Arial"/>
          <w:color w:val="1F1C1C"/>
          <w:spacing w:val="1"/>
        </w:rPr>
        <w:t>te</w:t>
      </w:r>
      <w:r>
        <w:rPr>
          <w:rFonts w:ascii="Arial" w:eastAsia="Arial" w:hAnsi="Arial" w:cs="Arial"/>
          <w:color w:val="1F1C1C"/>
        </w:rPr>
        <w:t>p</w:t>
      </w:r>
      <w:r>
        <w:rPr>
          <w:rFonts w:ascii="Arial" w:eastAsia="Arial" w:hAnsi="Arial" w:cs="Arial"/>
          <w:color w:val="1F1C1C"/>
          <w:spacing w:val="1"/>
        </w:rPr>
        <w:t>ata</w:t>
      </w:r>
      <w:r>
        <w:rPr>
          <w:rFonts w:ascii="Arial" w:eastAsia="Arial" w:hAnsi="Arial" w:cs="Arial"/>
          <w:color w:val="1F1C1C"/>
        </w:rPr>
        <w:t>n</w:t>
      </w:r>
      <w:proofErr w:type="spellEnd"/>
      <w:proofErr w:type="gramEnd"/>
      <w:r>
        <w:rPr>
          <w:rFonts w:ascii="Arial" w:eastAsia="Arial" w:hAnsi="Arial" w:cs="Arial"/>
          <w:color w:val="1F1C1C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  <w:w w:val="89"/>
        </w:rPr>
        <w:t>D</w:t>
      </w:r>
      <w:r>
        <w:rPr>
          <w:rFonts w:ascii="Arial" w:eastAsia="Arial" w:hAnsi="Arial" w:cs="Arial"/>
          <w:color w:val="1F1C1C"/>
          <w:spacing w:val="1"/>
          <w:w w:val="107"/>
        </w:rPr>
        <w:t>a</w:t>
      </w:r>
      <w:r>
        <w:rPr>
          <w:rFonts w:ascii="Arial" w:eastAsia="Arial" w:hAnsi="Arial" w:cs="Arial"/>
          <w:color w:val="1F1C1C"/>
          <w:w w:val="101"/>
        </w:rPr>
        <w:t>p</w:t>
      </w:r>
      <w:r>
        <w:rPr>
          <w:rFonts w:ascii="Arial" w:eastAsia="Arial" w:hAnsi="Arial" w:cs="Arial"/>
          <w:color w:val="1F1C1C"/>
          <w:spacing w:val="1"/>
          <w:w w:val="101"/>
        </w:rPr>
        <w:t>o</w:t>
      </w:r>
      <w:r>
        <w:rPr>
          <w:rFonts w:ascii="Arial" w:eastAsia="Arial" w:hAnsi="Arial" w:cs="Arial"/>
          <w:color w:val="1F1C1C"/>
          <w:spacing w:val="1"/>
          <w:w w:val="103"/>
        </w:rPr>
        <w:t>d</w:t>
      </w:r>
      <w:r>
        <w:rPr>
          <w:rFonts w:ascii="Arial" w:eastAsia="Arial" w:hAnsi="Arial" w:cs="Arial"/>
          <w:color w:val="2F2D2B"/>
          <w:w w:val="108"/>
        </w:rPr>
        <w:t>i</w:t>
      </w:r>
      <w:r>
        <w:rPr>
          <w:rFonts w:ascii="Arial" w:eastAsia="Arial" w:hAnsi="Arial" w:cs="Arial"/>
          <w:color w:val="1F1C1C"/>
          <w:spacing w:val="1"/>
          <w:w w:val="105"/>
        </w:rPr>
        <w:t>k</w:t>
      </w:r>
      <w:proofErr w:type="spellEnd"/>
      <w:r>
        <w:rPr>
          <w:rFonts w:ascii="Arial" w:eastAsia="Arial" w:hAnsi="Arial" w:cs="Arial"/>
          <w:color w:val="52524F"/>
          <w:w w:val="69"/>
        </w:rPr>
        <w:t>,</w:t>
      </w:r>
      <w:r>
        <w:rPr>
          <w:rFonts w:ascii="Arial" w:eastAsia="Arial" w:hAnsi="Arial" w:cs="Arial"/>
          <w:color w:val="52524F"/>
        </w:rPr>
        <w:t xml:space="preserve"> </w:t>
      </w:r>
      <w:r>
        <w:rPr>
          <w:rFonts w:ascii="Arial" w:eastAsia="Arial" w:hAnsi="Arial" w:cs="Arial"/>
          <w:color w:val="52524F"/>
          <w:spacing w:val="-24"/>
        </w:rPr>
        <w:t xml:space="preserve"> </w:t>
      </w:r>
      <w:proofErr w:type="spellStart"/>
      <w:r>
        <w:rPr>
          <w:rFonts w:ascii="Arial" w:eastAsia="Arial" w:hAnsi="Arial" w:cs="Arial"/>
          <w:color w:val="1F1C1C"/>
          <w:spacing w:val="1"/>
        </w:rPr>
        <w:t>Kes</w:t>
      </w:r>
      <w:r>
        <w:rPr>
          <w:rFonts w:ascii="Arial" w:eastAsia="Arial" w:hAnsi="Arial" w:cs="Arial"/>
          <w:color w:val="1F1C1C"/>
          <w:spacing w:val="-9"/>
        </w:rPr>
        <w:t>e</w:t>
      </w:r>
      <w:r>
        <w:rPr>
          <w:rFonts w:ascii="Arial" w:eastAsia="Arial" w:hAnsi="Arial" w:cs="Arial"/>
          <w:color w:val="1F1C1C"/>
        </w:rPr>
        <w:t>j</w:t>
      </w:r>
      <w:r>
        <w:rPr>
          <w:rFonts w:ascii="Arial" w:eastAsia="Arial" w:hAnsi="Arial" w:cs="Arial"/>
          <w:color w:val="1F1C1C"/>
          <w:spacing w:val="1"/>
        </w:rPr>
        <w:t>ah</w:t>
      </w:r>
      <w:r>
        <w:rPr>
          <w:rFonts w:ascii="Arial" w:eastAsia="Arial" w:hAnsi="Arial" w:cs="Arial"/>
          <w:color w:val="1F1C1C"/>
        </w:rPr>
        <w:t>t</w:t>
      </w:r>
      <w:r>
        <w:rPr>
          <w:rFonts w:ascii="Arial" w:eastAsia="Arial" w:hAnsi="Arial" w:cs="Arial"/>
          <w:color w:val="1F1C1C"/>
          <w:spacing w:val="1"/>
        </w:rPr>
        <w:t>er</w:t>
      </w:r>
      <w:r>
        <w:rPr>
          <w:rFonts w:ascii="Arial" w:eastAsia="Arial" w:hAnsi="Arial" w:cs="Arial"/>
          <w:color w:val="1F1C1C"/>
        </w:rPr>
        <w:t>a</w:t>
      </w:r>
      <w:r>
        <w:rPr>
          <w:rFonts w:ascii="Arial" w:eastAsia="Arial" w:hAnsi="Arial" w:cs="Arial"/>
          <w:color w:val="1F1C1C"/>
          <w:spacing w:val="1"/>
        </w:rPr>
        <w:t>a</w:t>
      </w:r>
      <w:r>
        <w:rPr>
          <w:rFonts w:ascii="Arial" w:eastAsia="Arial" w:hAnsi="Arial" w:cs="Arial"/>
          <w:color w:val="1F1C1C"/>
        </w:rPr>
        <w:t>n</w:t>
      </w:r>
      <w:proofErr w:type="spellEnd"/>
      <w:r>
        <w:rPr>
          <w:rFonts w:ascii="Arial" w:eastAsia="Arial" w:hAnsi="Arial" w:cs="Arial"/>
          <w:color w:val="1F1C1C"/>
          <w:spacing w:val="39"/>
        </w:rPr>
        <w:t xml:space="preserve"> </w:t>
      </w:r>
      <w:r>
        <w:rPr>
          <w:rFonts w:ascii="Arial" w:eastAsia="Arial" w:hAnsi="Arial" w:cs="Arial"/>
          <w:color w:val="1F1C1C"/>
          <w:spacing w:val="1"/>
          <w:w w:val="98"/>
        </w:rPr>
        <w:t>G</w:t>
      </w:r>
      <w:r>
        <w:rPr>
          <w:rFonts w:ascii="Arial" w:eastAsia="Arial" w:hAnsi="Arial" w:cs="Arial"/>
          <w:color w:val="1F1C1C"/>
          <w:spacing w:val="1"/>
          <w:w w:val="103"/>
        </w:rPr>
        <w:t>u</w:t>
      </w:r>
      <w:r>
        <w:rPr>
          <w:rFonts w:ascii="Arial" w:eastAsia="Arial" w:hAnsi="Arial" w:cs="Arial"/>
          <w:color w:val="1F1C1C"/>
          <w:w w:val="115"/>
        </w:rPr>
        <w:t>r</w:t>
      </w:r>
      <w:r>
        <w:rPr>
          <w:rFonts w:ascii="Arial" w:eastAsia="Arial" w:hAnsi="Arial" w:cs="Arial"/>
          <w:color w:val="1F1C1C"/>
          <w:w w:val="86"/>
        </w:rPr>
        <w:t>u</w:t>
      </w:r>
    </w:p>
    <w:p w:rsidR="001F5E1E" w:rsidRDefault="001F5E1E">
      <w:pPr>
        <w:spacing w:before="6" w:line="140" w:lineRule="exact"/>
        <w:rPr>
          <w:sz w:val="14"/>
          <w:szCs w:val="14"/>
        </w:rPr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F5E1E">
      <w:pPr>
        <w:spacing w:line="200" w:lineRule="exact"/>
      </w:pPr>
    </w:p>
    <w:p w:rsidR="001F5E1E" w:rsidRDefault="001D6002">
      <w:pPr>
        <w:ind w:left="4525" w:right="392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F2D2B"/>
          <w:w w:val="94"/>
          <w:sz w:val="14"/>
          <w:szCs w:val="14"/>
        </w:rPr>
        <w:t>X</w:t>
      </w:r>
    </w:p>
    <w:sectPr w:rsidR="001F5E1E">
      <w:pgSz w:w="11960" w:h="1700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D58"/>
    <w:multiLevelType w:val="multilevel"/>
    <w:tmpl w:val="0DA0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5E1E"/>
    <w:rsid w:val="001D6002"/>
    <w:rsid w:val="001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ismail - [2010]</cp:lastModifiedBy>
  <cp:revision>2</cp:revision>
  <dcterms:created xsi:type="dcterms:W3CDTF">2025-05-20T03:20:00Z</dcterms:created>
  <dcterms:modified xsi:type="dcterms:W3CDTF">2025-05-20T03:20:00Z</dcterms:modified>
</cp:coreProperties>
</file>