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588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laja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40" w:right="34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588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Borg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Gall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ormation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86,95%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Planning,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minary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melibatk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judg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minary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Field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88" w:right="102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ola,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sman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391" w:right="3924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