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1023" w:right="515" w:firstLine="79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BALLHAN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LING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TERHA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DRI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LING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ABAS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AHASI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59"/>
        <w:ind w:left="3447" w:right="336" w:hanging="2607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OLAHR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ABAS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52" w:right="275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iya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132" w:right="323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2022152002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312" w:right="342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588" w:right="75" w:firstLine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dribbl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handl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dribbl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sket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nstru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dribbl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3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5,247</w:t>
      </w:r>
      <w:r>
        <w:rPr>
          <w:rFonts w:cs="Times New Roman" w:hAnsi="Times New Roman" w:eastAsia="Times New Roman" w:ascii="Times New Roman"/>
          <w:spacing w:val="3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0,093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dikat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stati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olak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bal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handl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drib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bolab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sket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88"/>
      </w:pP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Ballhandl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Dribblin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olab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395" w:right="392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iii</w:t>
      </w:r>
    </w:p>
    <w:sectPr>
      <w:type w:val="continuous"/>
      <w:pgSz w:w="11920" w:h="16840"/>
      <w:pgMar w:top="156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