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3838" w:right="337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pret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posttes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putra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kurikuler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sket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588" w:right="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rtlek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o2max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0,000000000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o2max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o2max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sket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588" w:right="8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6,53627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4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rtlek,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Vo2m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sket.</w:t>
      </w:r>
    </w:p>
    <w:sectPr>
      <w:type w:val="continuous"/>
      <w:pgSz w:w="11920" w:h="16860"/>
      <w:pgMar w:top="158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