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rFonts w:cs="Arial" w:hAnsi="Arial" w:eastAsia="Arial" w:ascii="Arial"/>
          <w:sz w:val="22"/>
          <w:szCs w:val="22"/>
        </w:rPr>
        <w:jc w:val="center"/>
        <w:spacing w:before="79" w:lineRule="exact" w:line="240"/>
        <w:ind w:left="569" w:right="591"/>
      </w:pP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25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3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H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9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4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4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8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-20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5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6"/>
          <w:w w:val="100"/>
          <w:sz w:val="22"/>
          <w:szCs w:val="22"/>
        </w:rPr>
        <w:t>G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0"/>
          <w:szCs w:val="10"/>
        </w:rPr>
        <w:jc w:val="left"/>
        <w:spacing w:before="9" w:lineRule="exact" w:line="100"/>
      </w:pPr>
      <w:r>
        <w:rPr>
          <w:sz w:val="10"/>
          <w:szCs w:val="1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spacing w:lineRule="exact" w:line="240"/>
        <w:ind w:left="3473" w:right="3492"/>
      </w:pP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3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O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Y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0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b/>
          <w:spacing w:val="-1"/>
          <w:w w:val="100"/>
          <w:sz w:val="22"/>
          <w:szCs w:val="22"/>
        </w:rPr>
        <w:t>3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5"/>
          <w:szCs w:val="15"/>
        </w:rPr>
        <w:jc w:val="left"/>
        <w:spacing w:before="6" w:lineRule="exact" w:line="140"/>
      </w:pPr>
      <w:r>
        <w:rPr>
          <w:sz w:val="15"/>
          <w:szCs w:val="15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center"/>
        <w:ind w:left="4042" w:right="4063"/>
      </w:pP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B</w:t>
      </w:r>
      <w:r>
        <w:rPr>
          <w:rFonts w:cs="Arial" w:hAnsi="Arial" w:eastAsia="Arial" w:ascii="Arial"/>
          <w:b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b/>
          <w:spacing w:val="3"/>
          <w:w w:val="100"/>
          <w:sz w:val="22"/>
          <w:szCs w:val="22"/>
        </w:rPr>
        <w:t>R</w:t>
      </w:r>
      <w:r>
        <w:rPr>
          <w:rFonts w:cs="Arial" w:hAnsi="Arial" w:eastAsia="Arial" w:ascii="Arial"/>
          <w:b/>
          <w:spacing w:val="-6"/>
          <w:w w:val="100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sz w:val="16"/>
          <w:szCs w:val="16"/>
        </w:rPr>
        <w:jc w:val="left"/>
        <w:spacing w:lineRule="exact" w:line="160"/>
      </w:pPr>
      <w:r>
        <w:rPr>
          <w:sz w:val="16"/>
          <w:szCs w:val="16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ind w:left="100" w:right="80"/>
      </w:pPr>
      <w:r>
        <w:rPr>
          <w:rFonts w:cs="Arial" w:hAnsi="Arial" w:eastAsia="Arial" w:ascii="Arial"/>
          <w:spacing w:val="2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ya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sama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6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f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etode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erhana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saran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9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eh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4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4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0" w:right="80"/>
      </w:pPr>
      <w:r>
        <w:rPr>
          <w:rFonts w:cs="Arial" w:hAnsi="Arial" w:eastAsia="Arial" w:ascii="Arial"/>
          <w:spacing w:val="0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2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1%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3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3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up</w:t>
      </w:r>
      <w:r>
        <w:rPr>
          <w:rFonts w:cs="Arial" w:hAnsi="Arial" w:eastAsia="Arial" w:ascii="Arial"/>
          <w:spacing w:val="3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2)</w:t>
      </w:r>
      <w:r>
        <w:rPr>
          <w:rFonts w:cs="Arial" w:hAnsi="Arial" w:eastAsia="Arial" w:ascii="Arial"/>
          <w:spacing w:val="4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3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0" w:right="78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di</w:t>
      </w:r>
      <w:r>
        <w:rPr>
          <w:rFonts w:cs="Arial" w:hAnsi="Arial" w:eastAsia="Arial" w:ascii="Arial"/>
          <w:spacing w:val="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kec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6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before="2"/>
        <w:ind w:left="100" w:right="79"/>
      </w:pP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emimp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6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h,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q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1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3)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ada</w:t>
      </w:r>
      <w:r>
        <w:rPr>
          <w:rFonts w:cs="Arial" w:hAnsi="Arial" w:eastAsia="Arial" w:ascii="Arial"/>
          <w:spacing w:val="6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8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emimp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da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eri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ec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atan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C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sasi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7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7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5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,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aruh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or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erhad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9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3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0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%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(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 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S</w:t>
      </w:r>
      <w:r>
        <w:rPr>
          <w:rFonts w:cs="Arial" w:hAnsi="Arial" w:eastAsia="Arial" w:ascii="Arial"/>
          <w:spacing w:val="-2"/>
          <w:w w:val="100"/>
          <w:sz w:val="18"/>
          <w:szCs w:val="18"/>
        </w:rPr>
        <w:t>q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u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a</w:t>
      </w:r>
      <w:r>
        <w:rPr>
          <w:rFonts w:cs="Arial" w:hAnsi="Arial" w:eastAsia="Arial" w:ascii="Arial"/>
          <w:spacing w:val="0"/>
          <w:w w:val="100"/>
          <w:sz w:val="18"/>
          <w:szCs w:val="18"/>
        </w:rPr>
        <w:t>r</w:t>
      </w:r>
      <w:r>
        <w:rPr>
          <w:rFonts w:cs="Arial" w:hAnsi="Arial" w:eastAsia="Arial" w:ascii="Arial"/>
          <w:spacing w:val="1"/>
          <w:w w:val="100"/>
          <w:sz w:val="18"/>
          <w:szCs w:val="18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)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am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o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p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uh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-4"/>
          <w:w w:val="100"/>
          <w:sz w:val="22"/>
          <w:szCs w:val="22"/>
        </w:rPr>
        <w:t>w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-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4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5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y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ng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ur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m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empe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h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j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g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r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3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se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i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n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2"/>
          <w:w w:val="100"/>
          <w:sz w:val="22"/>
          <w:szCs w:val="22"/>
        </w:rPr>
        <w:t>k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d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ua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-2"/>
          <w:w w:val="100"/>
          <w:sz w:val="22"/>
          <w:szCs w:val="22"/>
        </w:rPr>
        <w:t>v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ari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a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b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e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l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 </w:t>
      </w:r>
      <w:r>
        <w:rPr>
          <w:rFonts w:cs="Arial" w:hAnsi="Arial" w:eastAsia="Arial" w:ascii="Arial"/>
          <w:spacing w:val="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erseb</w:t>
      </w:r>
      <w:r>
        <w:rPr>
          <w:rFonts w:cs="Arial" w:hAnsi="Arial" w:eastAsia="Arial" w:ascii="Arial"/>
          <w:spacing w:val="-3"/>
          <w:w w:val="100"/>
          <w:sz w:val="22"/>
          <w:szCs w:val="22"/>
        </w:rPr>
        <w:t>u</w:t>
      </w:r>
      <w:r>
        <w:rPr>
          <w:rFonts w:cs="Arial" w:hAnsi="Arial" w:eastAsia="Arial" w:ascii="Arial"/>
          <w:spacing w:val="-1"/>
          <w:w w:val="100"/>
          <w:sz w:val="22"/>
          <w:szCs w:val="22"/>
        </w:rPr>
        <w:t>t</w:t>
      </w:r>
      <w:r>
        <w:rPr>
          <w:rFonts w:cs="Arial" w:hAnsi="Arial" w:eastAsia="Arial" w:ascii="Arial"/>
          <w:spacing w:val="0"/>
          <w:w w:val="100"/>
          <w:sz w:val="22"/>
          <w:szCs w:val="22"/>
        </w:rPr>
        <w:t>.</w:t>
      </w:r>
    </w:p>
    <w:p>
      <w:pPr>
        <w:rPr>
          <w:sz w:val="24"/>
          <w:szCs w:val="24"/>
        </w:rPr>
        <w:jc w:val="left"/>
        <w:spacing w:before="11" w:lineRule="exact" w:line="240"/>
      </w:pPr>
      <w:r>
        <w:rPr>
          <w:sz w:val="24"/>
          <w:szCs w:val="24"/>
        </w:rPr>
      </w:r>
    </w:p>
    <w:p>
      <w:pPr>
        <w:rPr>
          <w:rFonts w:cs="Arial" w:hAnsi="Arial" w:eastAsia="Arial" w:ascii="Arial"/>
          <w:sz w:val="22"/>
          <w:szCs w:val="22"/>
        </w:rPr>
        <w:jc w:val="both"/>
        <w:spacing w:lineRule="exact" w:line="240"/>
        <w:ind w:left="100" w:right="901"/>
      </w:pP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ata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ci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: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B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d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6"/>
          <w:w w:val="100"/>
          <w:position w:val="-1"/>
          <w:sz w:val="22"/>
          <w:szCs w:val="22"/>
        </w:rPr>
        <w:t>y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rga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2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em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mp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p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ala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s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e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o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l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h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,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K</w:t>
      </w:r>
      <w:r>
        <w:rPr>
          <w:rFonts w:cs="Arial" w:hAnsi="Arial" w:eastAsia="Arial" w:ascii="Arial"/>
          <w:b/>
          <w:spacing w:val="1"/>
          <w:w w:val="100"/>
          <w:position w:val="-1"/>
          <w:sz w:val="22"/>
          <w:szCs w:val="22"/>
        </w:rPr>
        <w:t>i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n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er</w:t>
      </w:r>
      <w:r>
        <w:rPr>
          <w:rFonts w:cs="Arial" w:hAnsi="Arial" w:eastAsia="Arial" w:ascii="Arial"/>
          <w:b/>
          <w:spacing w:val="-1"/>
          <w:w w:val="100"/>
          <w:position w:val="-1"/>
          <w:sz w:val="22"/>
          <w:szCs w:val="22"/>
        </w:rPr>
        <w:t>j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a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 </w:t>
      </w:r>
      <w:r>
        <w:rPr>
          <w:rFonts w:cs="Arial" w:hAnsi="Arial" w:eastAsia="Arial" w:ascii="Arial"/>
          <w:b/>
          <w:spacing w:val="2"/>
          <w:w w:val="100"/>
          <w:position w:val="-1"/>
          <w:sz w:val="22"/>
          <w:szCs w:val="22"/>
        </w:rPr>
        <w:t>G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ur</w:t>
      </w:r>
      <w:r>
        <w:rPr>
          <w:rFonts w:cs="Arial" w:hAnsi="Arial" w:eastAsia="Arial" w:ascii="Arial"/>
          <w:b/>
          <w:spacing w:val="-3"/>
          <w:w w:val="100"/>
          <w:position w:val="-1"/>
          <w:sz w:val="22"/>
          <w:szCs w:val="22"/>
        </w:rPr>
        <w:t>u</w:t>
      </w:r>
      <w:r>
        <w:rPr>
          <w:rFonts w:cs="Arial" w:hAnsi="Arial" w:eastAsia="Arial" w:ascii="Arial"/>
          <w:b/>
          <w:spacing w:val="0"/>
          <w:w w:val="100"/>
          <w:position w:val="-1"/>
          <w:sz w:val="22"/>
          <w:szCs w:val="22"/>
        </w:rPr>
        <w:t>.</w:t>
      </w:r>
      <w:r>
        <w:rPr>
          <w:rFonts w:cs="Arial" w:hAnsi="Arial" w:eastAsia="Arial" w:ascii="Arial"/>
          <w:spacing w:val="0"/>
          <w:w w:val="100"/>
          <w:position w:val="0"/>
          <w:sz w:val="22"/>
          <w:szCs w:val="22"/>
        </w:rPr>
      </w:r>
    </w:p>
    <w:p>
      <w:pPr>
        <w:rPr>
          <w:sz w:val="13"/>
          <w:szCs w:val="13"/>
        </w:rPr>
        <w:jc w:val="left"/>
        <w:spacing w:before="6" w:lineRule="exact" w:line="120"/>
      </w:pPr>
      <w:r>
        <w:rPr>
          <w:sz w:val="13"/>
          <w:szCs w:val="13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Rule="exact" w:line="200"/>
      </w:pPr>
      <w:r>
        <w:rPr>
          <w:sz w:val="20"/>
          <w:szCs w:val="20"/>
        </w:rPr>
      </w:r>
    </w:p>
    <w:p>
      <w:pPr>
        <w:rPr>
          <w:rFonts w:cs="Calibri" w:hAnsi="Calibri" w:eastAsia="Calibri" w:ascii="Calibri"/>
          <w:sz w:val="22"/>
          <w:szCs w:val="22"/>
        </w:rPr>
        <w:jc w:val="center"/>
        <w:spacing w:before="12"/>
        <w:ind w:left="4481" w:right="4495"/>
      </w:pPr>
      <w:r>
        <w:rPr>
          <w:rFonts w:cs="Calibri" w:hAnsi="Calibri" w:eastAsia="Calibri" w:ascii="Calibri"/>
          <w:spacing w:val="1"/>
          <w:w w:val="100"/>
          <w:sz w:val="22"/>
          <w:szCs w:val="22"/>
        </w:rPr>
        <w:t>v</w:t>
      </w:r>
      <w:r>
        <w:rPr>
          <w:rFonts w:cs="Calibri" w:hAnsi="Calibri" w:eastAsia="Calibri" w:ascii="Calibri"/>
          <w:spacing w:val="0"/>
          <w:w w:val="100"/>
          <w:sz w:val="22"/>
          <w:szCs w:val="22"/>
        </w:rPr>
        <w:t>ii</w:t>
      </w:r>
    </w:p>
    <w:sectPr>
      <w:type w:val="continuous"/>
      <w:pgSz w:w="11920" w:h="16860"/>
      <w:pgMar w:top="1360" w:bottom="280" w:left="1340" w:right="132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