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656" w:right="19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09" w:right="303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arman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aryo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579" w:right="310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20236013052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82" w:right="351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" w:lineRule="exact" w:line="240"/>
        <w:ind w:left="569" w:right="97" w:hanging="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uk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sarana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prasarana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katan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569" w:right="97" w:hanging="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569" w:right="10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atif,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588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sarana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549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569" w:right="97" w:hanging="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sarana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prasarana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katan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588" w:right="600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embang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588" w:right="2115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ata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Pras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a,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utu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aran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392" w:right="392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