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39" w:right="347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58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prosedur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basket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Spotsho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ersebut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9" w:right="446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ajaran,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hoot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91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ani.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428" w:right="39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