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88" w:right="75" w:firstLine="85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onstruksi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smash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smash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smash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diubah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huluan,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skala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7)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skala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ball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Club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smash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Root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0,81,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0,96,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0,90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0,93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i”.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sm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ep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-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65" w:right="389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