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908" w:right="44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LAHR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9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94" w:right="34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18" w:right="34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2023152023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7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sport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practitioners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Kata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raga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9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Kab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paten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gah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48" w:right="39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