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41" w:rsidRDefault="00483441">
      <w:pPr>
        <w:spacing w:before="10" w:line="180" w:lineRule="exact"/>
        <w:rPr>
          <w:sz w:val="18"/>
          <w:szCs w:val="18"/>
        </w:rPr>
      </w:pPr>
      <w:bookmarkStart w:id="0" w:name="_GoBack"/>
      <w:bookmarkEnd w:id="0"/>
    </w:p>
    <w:p w:rsidR="00483441" w:rsidRDefault="008F544E">
      <w:pPr>
        <w:spacing w:before="29"/>
        <w:ind w:left="3995" w:right="4012"/>
        <w:jc w:val="center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</w:t>
      </w:r>
    </w:p>
    <w:p w:rsidR="00483441" w:rsidRDefault="00483441">
      <w:pPr>
        <w:spacing w:before="7" w:line="100" w:lineRule="exact"/>
        <w:rPr>
          <w:sz w:val="10"/>
          <w:szCs w:val="10"/>
        </w:rPr>
      </w:pPr>
    </w:p>
    <w:p w:rsidR="00483441" w:rsidRDefault="00483441">
      <w:pPr>
        <w:spacing w:line="200" w:lineRule="exact"/>
      </w:pPr>
    </w:p>
    <w:p w:rsidR="00483441" w:rsidRDefault="00483441">
      <w:pPr>
        <w:spacing w:line="200" w:lineRule="exact"/>
      </w:pPr>
    </w:p>
    <w:p w:rsidR="00483441" w:rsidRDefault="00483441">
      <w:pPr>
        <w:spacing w:line="200" w:lineRule="exact"/>
      </w:pPr>
    </w:p>
    <w:p w:rsidR="00483441" w:rsidRDefault="00483441">
      <w:pPr>
        <w:spacing w:line="200" w:lineRule="exact"/>
      </w:pPr>
    </w:p>
    <w:p w:rsidR="00483441" w:rsidRDefault="00483441">
      <w:pPr>
        <w:spacing w:line="200" w:lineRule="exact"/>
      </w:pPr>
    </w:p>
    <w:p w:rsidR="00483441" w:rsidRDefault="008F544E">
      <w:pPr>
        <w:ind w:left="100" w:right="71" w:firstLine="721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inovatif</w:t>
      </w:r>
      <w:proofErr w:type="spellEnd"/>
      <w:r>
        <w:rPr>
          <w:i/>
          <w:spacing w:val="-2"/>
          <w:sz w:val="24"/>
          <w:szCs w:val="24"/>
        </w:rPr>
        <w:t xml:space="preserve"> r</w:t>
      </w:r>
      <w:r>
        <w:rPr>
          <w:i/>
          <w:sz w:val="24"/>
          <w:szCs w:val="24"/>
        </w:rPr>
        <w:t>oll</w:t>
      </w:r>
      <w:r>
        <w:rPr>
          <w:i/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(S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P)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up</w:t>
      </w:r>
      <w:proofErr w:type="spellEnd"/>
      <w:r>
        <w:rPr>
          <w:spacing w:val="14"/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lim</w:t>
      </w:r>
      <w:r>
        <w:rPr>
          <w:sz w:val="24"/>
          <w:szCs w:val="24"/>
        </w:rPr>
        <w:t>a</w:t>
      </w:r>
      <w:proofErr w:type="gram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proofErr w:type="spellStart"/>
      <w:proofErr w:type="gramStart"/>
      <w:r>
        <w:rPr>
          <w:spacing w:val="4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proofErr w:type="gram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14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k</w:t>
      </w:r>
      <w:proofErr w:type="spellEnd"/>
      <w:r>
        <w:rPr>
          <w:spacing w:val="1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5"/>
          <w:sz w:val="22"/>
          <w:szCs w:val="22"/>
        </w:rPr>
        <w:t>g</w:t>
      </w:r>
      <w:r>
        <w:rPr>
          <w:spacing w:val="5"/>
          <w:sz w:val="22"/>
          <w:szCs w:val="22"/>
        </w:rPr>
        <w:t>u</w:t>
      </w:r>
      <w:r>
        <w:rPr>
          <w:spacing w:val="-5"/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7"/>
          <w:sz w:val="22"/>
          <w:szCs w:val="22"/>
        </w:rPr>
        <w:t>a</w:t>
      </w:r>
      <w:r>
        <w:rPr>
          <w:spacing w:val="-5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b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gram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</w:t>
      </w:r>
      <w:r>
        <w:rPr>
          <w:spacing w:val="-5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9"/>
          <w:sz w:val="22"/>
          <w:szCs w:val="22"/>
        </w:rPr>
        <w:t xml:space="preserve"> </w:t>
      </w:r>
      <w:proofErr w:type="spellStart"/>
      <w:r>
        <w:rPr>
          <w:spacing w:val="-5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pacing w:val="7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r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5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j</w:t>
      </w:r>
      <w:r>
        <w:rPr>
          <w:spacing w:val="3"/>
          <w:sz w:val="22"/>
          <w:szCs w:val="22"/>
        </w:rPr>
        <w:t>ara</w:t>
      </w:r>
      <w:r>
        <w:rPr>
          <w:spacing w:val="-4"/>
          <w:sz w:val="22"/>
          <w:szCs w:val="22"/>
        </w:rPr>
        <w:t>n</w:t>
      </w:r>
      <w:proofErr w:type="spellEnd"/>
      <w:r>
        <w:rPr>
          <w:sz w:val="22"/>
          <w:szCs w:val="22"/>
        </w:rPr>
        <w:t>.</w:t>
      </w:r>
      <w:r>
        <w:rPr>
          <w:spacing w:val="-19"/>
          <w:sz w:val="22"/>
          <w:szCs w:val="22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0"/>
          <w:sz w:val="24"/>
          <w:szCs w:val="24"/>
        </w:rPr>
        <w:t>d</w:t>
      </w:r>
      <w:r>
        <w:rPr>
          <w:spacing w:val="-1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a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proofErr w:type="spellEnd"/>
    </w:p>
    <w:p w:rsidR="00483441" w:rsidRDefault="008F544E">
      <w:pPr>
        <w:spacing w:line="260" w:lineRule="exact"/>
        <w:ind w:left="100"/>
        <w:rPr>
          <w:sz w:val="24"/>
          <w:szCs w:val="24"/>
        </w:rPr>
      </w:pPr>
      <w:proofErr w:type="gramStart"/>
      <w:r>
        <w:rPr>
          <w:sz w:val="24"/>
          <w:szCs w:val="24"/>
        </w:rPr>
        <w:t>88%</w:t>
      </w:r>
      <w:r>
        <w:rPr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proofErr w:type="spellStart"/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gat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aya</w:t>
      </w:r>
      <w:r>
        <w:rPr>
          <w:b/>
          <w:spacing w:val="-4"/>
          <w:sz w:val="24"/>
          <w:szCs w:val="24"/>
        </w:rPr>
        <w:t>k</w:t>
      </w:r>
      <w:proofErr w:type="spellEnd"/>
      <w:r>
        <w:rPr>
          <w:b/>
          <w:spacing w:val="1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proofErr w:type="gramEnd"/>
    </w:p>
    <w:p w:rsidR="00483441" w:rsidRDefault="00483441">
      <w:pPr>
        <w:spacing w:before="4" w:line="140" w:lineRule="exact"/>
        <w:rPr>
          <w:sz w:val="15"/>
          <w:szCs w:val="15"/>
        </w:rPr>
      </w:pPr>
    </w:p>
    <w:p w:rsidR="00483441" w:rsidRDefault="00483441">
      <w:pPr>
        <w:spacing w:line="200" w:lineRule="exact"/>
      </w:pPr>
    </w:p>
    <w:p w:rsidR="00483441" w:rsidRDefault="00483441">
      <w:pPr>
        <w:spacing w:line="200" w:lineRule="exact"/>
      </w:pPr>
    </w:p>
    <w:p w:rsidR="00483441" w:rsidRDefault="008F544E">
      <w:pPr>
        <w:ind w:left="100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proofErr w:type="spellEnd"/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no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6"/>
          <w:sz w:val="24"/>
          <w:szCs w:val="24"/>
        </w:rPr>
        <w:t>f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8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sectPr w:rsidR="00483441">
      <w:type w:val="continuous"/>
      <w:pgSz w:w="11920" w:h="16840"/>
      <w:pgMar w:top="15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556BD"/>
    <w:multiLevelType w:val="multilevel"/>
    <w:tmpl w:val="C3726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83441"/>
    <w:rsid w:val="00483441"/>
    <w:rsid w:val="008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ismail - [2010]</cp:lastModifiedBy>
  <cp:revision>2</cp:revision>
  <dcterms:created xsi:type="dcterms:W3CDTF">2025-02-26T05:09:00Z</dcterms:created>
  <dcterms:modified xsi:type="dcterms:W3CDTF">2025-02-26T05:09:00Z</dcterms:modified>
</cp:coreProperties>
</file>