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951" w:right="1529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ARUH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b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UDIO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RHADAP</w:t>
      </w:r>
      <w:r>
        <w:rPr>
          <w:rFonts w:cs="Times New Roman" w:hAnsi="Times New Roman" w:eastAsia="Times New Roman" w:ascii="Times New Roman"/>
          <w:b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484" w:right="30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2023152042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47" w:right="351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588" w:right="8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iput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quasi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Nonq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Control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roup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Ubi.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purposi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mpling.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post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308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1,997)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0,000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44"/>
          <w:sz w:val="24"/>
          <w:szCs w:val="24"/>
        </w:rPr>
        <w:t>―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Ubi.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audio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1,997)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0,000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44"/>
          <w:sz w:val="24"/>
          <w:szCs w:val="24"/>
        </w:rPr>
        <w:t>―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Audio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2,163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1,997)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0,034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44"/>
          <w:sz w:val="24"/>
          <w:szCs w:val="24"/>
        </w:rPr>
        <w:t>―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3"/>
          <w:w w:val="12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24"/>
          <w:szCs w:val="24"/>
        </w:rPr>
        <w:t>‖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727"/>
      </w:pP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/>
        <w:ind w:left="588" w:right="68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4455" w:right="402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</w:p>
    <w:sectPr>
      <w:type w:val="continuous"/>
      <w:pgSz w:w="11940" w:h="16860"/>
      <w:pgMar w:top="1580" w:bottom="280" w:left="1680" w:right="15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