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984" w:right="5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ERNM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7" w:right="329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20" w:right="34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20231520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66" w:right="33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589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ewed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resourc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ewed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gers.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purpose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overn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(observ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ews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govern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Ogan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govern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Ogan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egor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48" w:right="2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Keywo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ds: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73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395" w:right="39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sectPr>
      <w:type w:val="continuous"/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