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185" w:right="723"/>
      </w:pP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IMP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SEKO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ENING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IDI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ERI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"/>
        <w:ind w:left="3748" w:right="3282"/>
      </w:pP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LEM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552" w:right="3084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mana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579" w:right="3110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20236013032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3984" w:right="3518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588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utu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umpulan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umpu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atuan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sumber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i/>
          <w:spacing w:val="1"/>
          <w:w w:val="100"/>
          <w:sz w:val="22"/>
          <w:szCs w:val="22"/>
        </w:rPr>
        <w:t>w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orkshop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i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3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588" w:right="2181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ata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em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i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i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n,</w:t>
      </w:r>
      <w:r>
        <w:rPr>
          <w:rFonts w:cs="Arial" w:hAnsi="Arial" w:eastAsia="Arial" w:ascii="Arial"/>
          <w:i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2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utu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i/>
          <w:spacing w:val="0"/>
          <w:w w:val="100"/>
          <w:position w:val="-1"/>
          <w:sz w:val="22"/>
          <w:szCs w:val="22"/>
        </w:rPr>
        <w:t>kan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4412" w:right="394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xx</w:t>
      </w:r>
    </w:p>
    <w:sectPr>
      <w:type w:val="continuous"/>
      <w:pgSz w:w="11920" w:h="16840"/>
      <w:pgMar w:top="1560" w:bottom="280" w:left="1680" w:right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