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80" w:lineRule="auto" w:line="250"/>
        <w:ind w:left="448" w:right="94"/>
      </w:pPr>
      <w:r>
        <w:pict>
          <v:shape type="#_x0000_t75" style="position:absolute;margin-left:0pt;margin-top:0pt;width:582pt;height:779pt;mso-position-horizontal-relative:page;mso-position-vertical-relative:page;z-index:-64">
            <v:imagedata o:title="" r:id="rId4"/>
          </v:shape>
        </w:pic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HUB</w:t>
      </w:r>
      <w:r>
        <w:rPr>
          <w:rFonts w:cs="Times New Roman" w:hAnsi="Times New Roman" w:eastAsia="Times New Roman" w:ascii="Times New Roman"/>
          <w:b/>
          <w:color w:val="020202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color w:val="020202"/>
          <w:spacing w:val="1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color w:val="020202"/>
          <w:spacing w:val="1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color w:val="020202"/>
          <w:spacing w:val="12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8"/>
          <w:sz w:val="22"/>
          <w:szCs w:val="22"/>
        </w:rPr>
        <w:t>RAMP</w:t>
      </w:r>
      <w:r>
        <w:rPr>
          <w:rFonts w:cs="Times New Roman" w:hAnsi="Times New Roman" w:eastAsia="Times New Roman" w:ascii="Times New Roman"/>
          <w:b/>
          <w:color w:val="020202"/>
          <w:spacing w:val="-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020202"/>
          <w:spacing w:val="11"/>
          <w:w w:val="10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20202"/>
          <w:spacing w:val="15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6"/>
          <w:sz w:val="22"/>
          <w:szCs w:val="22"/>
        </w:rPr>
        <w:t>URIKUL</w:t>
      </w:r>
      <w:r>
        <w:rPr>
          <w:rFonts w:cs="Times New Roman" w:hAnsi="Times New Roman" w:eastAsia="Times New Roman" w:ascii="Times New Roman"/>
          <w:b/>
          <w:color w:val="020202"/>
          <w:spacing w:val="-19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20202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20202"/>
          <w:spacing w:val="10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5"/>
          <w:sz w:val="22"/>
          <w:szCs w:val="22"/>
        </w:rPr>
        <w:t>AI</w:t>
      </w:r>
      <w:r>
        <w:rPr>
          <w:rFonts w:cs="Times New Roman" w:hAnsi="Times New Roman" w:eastAsia="Times New Roman" w:ascii="Times New Roman"/>
          <w:b/>
          <w:color w:val="020202"/>
          <w:spacing w:val="21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23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9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5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020202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KA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9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color w:val="020202"/>
          <w:spacing w:val="16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8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color w:val="020202"/>
          <w:spacing w:val="-4"/>
          <w:w w:val="8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0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1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422" w:right="4101"/>
      </w:pPr>
      <w:r>
        <w:rPr>
          <w:rFonts w:cs="Times New Roman" w:hAnsi="Times New Roman" w:eastAsia="Times New Roman" w:ascii="Times New Roman"/>
          <w:b/>
          <w:color w:val="020202"/>
          <w:spacing w:val="8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3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1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9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"/>
        <w:ind w:left="3824" w:right="3517"/>
      </w:pPr>
      <w:r>
        <w:rPr>
          <w:rFonts w:cs="Times New Roman" w:hAnsi="Times New Roman" w:eastAsia="Times New Roman" w:ascii="Times New Roman"/>
          <w:b/>
          <w:color w:val="020202"/>
          <w:spacing w:val="8"/>
          <w:w w:val="10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9"/>
          <w:w w:val="124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2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2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020202"/>
          <w:spacing w:val="8"/>
          <w:w w:val="12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9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2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"/>
        <w:ind w:left="4055" w:right="3747"/>
      </w:pPr>
      <w:r>
        <w:rPr>
          <w:rFonts w:cs="Times New Roman" w:hAnsi="Times New Roman" w:eastAsia="Times New Roman" w:ascii="Times New Roman"/>
          <w:b/>
          <w:color w:val="020202"/>
          <w:spacing w:val="4"/>
          <w:w w:val="10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13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9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17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96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17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13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1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5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059" w:right="3769"/>
      </w:pPr>
      <w:r>
        <w:rPr>
          <w:rFonts w:cs="Times New Roman" w:hAnsi="Times New Roman" w:eastAsia="Times New Roman" w:ascii="Times New Roman"/>
          <w:b/>
          <w:color w:val="020202"/>
          <w:spacing w:val="8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20202"/>
          <w:spacing w:val="1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3"/>
        <w:ind w:left="376" w:right="88" w:firstLine="590"/>
      </w:pP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7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3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6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kur</w:t>
      </w:r>
      <w:r>
        <w:rPr>
          <w:rFonts w:cs="Times New Roman" w:hAnsi="Times New Roman" w:eastAsia="Times New Roman" w:ascii="Times New Roman"/>
          <w:color w:val="020202"/>
          <w:spacing w:val="16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3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9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2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8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2"/>
          <w:w w:val="9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9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9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77"/>
          <w:sz w:val="22"/>
          <w:szCs w:val="22"/>
        </w:rPr>
        <w:t>ik</w:t>
      </w:r>
      <w:r>
        <w:rPr>
          <w:rFonts w:cs="Times New Roman" w:hAnsi="Times New Roman" w:eastAsia="Times New Roman" w:ascii="Times New Roman"/>
          <w:color w:val="020202"/>
          <w:spacing w:val="9"/>
          <w:w w:val="77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20202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3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-2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rta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5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8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7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rta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7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5"/>
          <w:w w:val="11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7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0"/>
          <w:w w:val="103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color w:val="020202"/>
          <w:spacing w:val="14"/>
          <w:w w:val="10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2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8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5"/>
          <w:w w:val="12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2"/>
          <w:w w:val="83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0"/>
          <w:w w:val="103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9"/>
          <w:w w:val="10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2"/>
          <w:w w:val="9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9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23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2"/>
          <w:w w:val="9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7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5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67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43"/>
          <w:w w:val="6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tu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-2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2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8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36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4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3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020202"/>
          <w:spacing w:val="12"/>
          <w:w w:val="103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9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7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-1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10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2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27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9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"/>
          <w:w w:val="12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7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0" w:lineRule="auto" w:line="237"/>
        <w:ind w:left="357" w:right="92" w:firstLine="586"/>
      </w:pP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1"/>
          <w:w w:val="113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4"/>
          <w:w w:val="10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-25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3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22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13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1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5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5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20202"/>
          <w:spacing w:val="0"/>
          <w:w w:val="58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6"/>
          <w:w w:val="5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75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10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9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9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6"/>
          <w:w w:val="9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1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1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6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ku</w:t>
      </w:r>
      <w:r>
        <w:rPr>
          <w:rFonts w:cs="Times New Roman" w:hAnsi="Times New Roman" w:eastAsia="Times New Roman" w:ascii="Times New Roman"/>
          <w:color w:val="020202"/>
          <w:spacing w:val="12"/>
          <w:w w:val="10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29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9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7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8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9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2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20202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2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20202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37"/>
          <w:w w:val="12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20202"/>
          <w:spacing w:val="-7"/>
          <w:w w:val="12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20202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2"/>
          <w:w w:val="10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9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1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-1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5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20202"/>
          <w:spacing w:val="46"/>
          <w:w w:val="5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3"/>
          <w:w w:val="11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-52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7"/>
          <w:w w:val="15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33"/>
          <w:w w:val="10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2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20202"/>
          <w:spacing w:val="-13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20202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20202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4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20202"/>
          <w:spacing w:val="0"/>
          <w:w w:val="117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20202"/>
          <w:spacing w:val="-3"/>
          <w:w w:val="11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1"/>
          <w:w w:val="45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020202"/>
          <w:spacing w:val="0"/>
          <w:w w:val="10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20202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color w:val="020202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20202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-2"/>
          <w:w w:val="12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4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8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020202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15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20202"/>
          <w:spacing w:val="6"/>
          <w:w w:val="11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1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13"/>
          <w:w w:val="11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15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color w:val="020202"/>
          <w:spacing w:val="-29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1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15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020202"/>
          <w:spacing w:val="0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0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7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20202"/>
          <w:spacing w:val="6"/>
          <w:w w:val="117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color w:val="020202"/>
          <w:spacing w:val="0"/>
          <w:w w:val="9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-5"/>
          <w:w w:val="10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20202"/>
          <w:spacing w:val="6"/>
          <w:w w:val="27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8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20202"/>
          <w:spacing w:val="15"/>
          <w:w w:val="18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99"/>
          <w:sz w:val="16"/>
          <w:szCs w:val="16"/>
        </w:rPr>
        <w:t>?</w:t>
      </w:r>
      <w:r>
        <w:rPr>
          <w:rFonts w:cs="Times New Roman" w:hAnsi="Times New Roman" w:eastAsia="Times New Roman" w:ascii="Times New Roman"/>
          <w:color w:val="020202"/>
          <w:spacing w:val="0"/>
          <w:w w:val="199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5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020202"/>
          <w:spacing w:val="6"/>
          <w:w w:val="134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0"/>
          <w:w w:val="93"/>
          <w:sz w:val="14"/>
          <w:szCs w:val="14"/>
        </w:rPr>
        <w:t>b</w:t>
      </w:r>
      <w:r>
        <w:rPr>
          <w:rFonts w:cs="Arial" w:hAnsi="Arial" w:eastAsia="Arial" w:ascii="Arial"/>
          <w:color w:val="020202"/>
          <w:spacing w:val="9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0"/>
          <w:w w:val="105"/>
          <w:sz w:val="14"/>
          <w:szCs w:val="14"/>
        </w:rPr>
        <w:t>t</w:t>
      </w:r>
      <w:r>
        <w:rPr>
          <w:rFonts w:cs="Arial" w:hAnsi="Arial" w:eastAsia="Arial" w:ascii="Arial"/>
          <w:color w:val="020202"/>
          <w:spacing w:val="0"/>
          <w:w w:val="105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14"/>
          <w:w w:val="10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-2"/>
          <w:w w:val="12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13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3"/>
          <w:w w:val="9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7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rta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3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7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unk</w:t>
      </w:r>
      <w:r>
        <w:rPr>
          <w:rFonts w:cs="Times New Roman" w:hAnsi="Times New Roman" w:eastAsia="Times New Roman" w:ascii="Times New Roman"/>
          <w:color w:val="020202"/>
          <w:spacing w:val="22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2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16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020202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9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10"/>
          <w:w w:val="11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-25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2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20202"/>
          <w:spacing w:val="5"/>
          <w:w w:val="12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3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67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3" w:lineRule="exact" w:line="240"/>
        <w:ind w:left="347" w:right="120" w:firstLine="576"/>
      </w:pP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7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3"/>
          <w:w w:val="10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6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3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020202"/>
          <w:spacing w:val="7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3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020202"/>
          <w:spacing w:val="-1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tar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-15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3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20202"/>
          <w:spacing w:val="4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3"/>
          <w:w w:val="11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81818"/>
          <w:spacing w:val="0"/>
          <w:w w:val="67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1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9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0"/>
          <w:w w:val="12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auto" w:line="243"/>
        <w:ind w:left="347" w:right="126" w:firstLine="5"/>
      </w:pPr>
      <w:r>
        <w:rPr>
          <w:rFonts w:cs="Times New Roman" w:hAnsi="Times New Roman" w:eastAsia="Times New Roman" w:ascii="Times New Roman"/>
          <w:color w:val="020202"/>
          <w:spacing w:val="2"/>
          <w:w w:val="8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5"/>
          <w:w w:val="11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7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53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0"/>
          <w:szCs w:val="20"/>
        </w:rPr>
        <w:t>akan</w:t>
      </w:r>
      <w:r>
        <w:rPr>
          <w:rFonts w:cs="Arial" w:hAnsi="Arial" w:eastAsia="Arial" w:ascii="Arial"/>
          <w:color w:val="020202"/>
          <w:spacing w:val="5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9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-25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3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20202"/>
          <w:spacing w:val="0"/>
          <w:w w:val="11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ku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3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9"/>
          <w:w w:val="10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0"/>
          <w:w w:val="102"/>
          <w:sz w:val="22"/>
          <w:szCs w:val="22"/>
        </w:rPr>
        <w:t>tuk</w:t>
      </w:r>
      <w:r>
        <w:rPr>
          <w:rFonts w:cs="Times New Roman" w:hAnsi="Times New Roman" w:eastAsia="Times New Roman" w:ascii="Times New Roman"/>
          <w:color w:val="020202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2"/>
          <w:szCs w:val="22"/>
        </w:rPr>
        <w:t>dari</w:t>
      </w:r>
      <w:r>
        <w:rPr>
          <w:rFonts w:cs="Arial" w:hAnsi="Arial" w:eastAsia="Arial" w:ascii="Arial"/>
          <w:color w:val="020202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1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20202"/>
          <w:spacing w:val="4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4"/>
          <w:w w:val="11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20202"/>
          <w:spacing w:val="4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4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20202"/>
          <w:spacing w:val="0"/>
          <w:w w:val="83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28" w:right="1958"/>
      </w:pPr>
      <w:r>
        <w:rPr>
          <w:rFonts w:cs="Times New Roman" w:hAnsi="Times New Roman" w:eastAsia="Times New Roman" w:ascii="Times New Roman"/>
          <w:i/>
          <w:color w:val="020202"/>
          <w:spacing w:val="-1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1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20202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color w:val="020202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8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color w:val="020202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20202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20202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20202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color w:val="020202"/>
          <w:spacing w:val="-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20202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20202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20202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20202"/>
          <w:spacing w:val="-1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20202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1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-4"/>
          <w:w w:val="10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4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14"/>
          <w:w w:val="10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20202"/>
          <w:spacing w:val="1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20202"/>
          <w:spacing w:val="-15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20202"/>
          <w:spacing w:val="-1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20202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-38"/>
          <w:w w:val="10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20202"/>
          <w:spacing w:val="-9"/>
          <w:w w:val="12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5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57" w:right="4331"/>
      </w:pPr>
      <w:r>
        <w:rPr>
          <w:rFonts w:cs="Times New Roman" w:hAnsi="Times New Roman" w:eastAsia="Times New Roman" w:ascii="Times New Roman"/>
          <w:color w:val="020202"/>
          <w:spacing w:val="5"/>
          <w:w w:val="105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20202"/>
          <w:spacing w:val="3"/>
          <w:w w:val="11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3"/>
          <w:w w:val="9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type w:val="continuous"/>
      <w:pgSz w:w="11640" w:h="15580"/>
      <w:pgMar w:top="1380" w:bottom="280" w:left="1640" w:right="9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