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Default Extension="png" ContentType="image/png"/>
  <Default Extension="jpg" ContentType="image/jpg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8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before="29"/>
        <w:ind w:left="3737" w:right="3753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AB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TR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1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480"/>
        <w:ind w:left="102" w:right="78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Tuju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untuk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tahui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roduk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rh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mbelian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nifik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1" w:lineRule="auto" w:line="480"/>
        <w:ind w:left="102" w:right="78"/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jenis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tatif,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diukur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meng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metode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Uji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Uji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SP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rsi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23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Obj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lam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lah</w:t>
      </w:r>
      <w:r>
        <w:rPr>
          <w:rFonts w:cs="Times New Roman" w:hAnsi="Times New Roman" w:eastAsia="Times New Roman" w:ascii="Times New Roman"/>
          <w:spacing w:val="4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Konsumen</w:t>
      </w:r>
      <w:r>
        <w:rPr>
          <w:rFonts w:cs="Times New Roman" w:hAnsi="Times New Roman" w:eastAsia="Times New Roman" w:ascii="Times New Roman"/>
          <w:spacing w:val="4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4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T.</w:t>
      </w:r>
      <w:r>
        <w:rPr>
          <w:rFonts w:cs="Times New Roman" w:hAnsi="Times New Roman" w:eastAsia="Times New Roman" w:ascii="Times New Roman"/>
          <w:spacing w:val="4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una</w:t>
      </w:r>
      <w:r>
        <w:rPr>
          <w:rFonts w:cs="Times New Roman" w:hAnsi="Times New Roman" w:eastAsia="Times New Roman" w:ascii="Times New Roman"/>
          <w:spacing w:val="4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tra</w:t>
      </w:r>
      <w:r>
        <w:rPr>
          <w:rFonts w:cs="Times New Roman" w:hAnsi="Times New Roman" w:eastAsia="Times New Roman" w:ascii="Times New Roman"/>
          <w:spacing w:val="4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ga</w:t>
      </w:r>
      <w:r>
        <w:rPr>
          <w:rFonts w:cs="Times New Roman" w:hAnsi="Times New Roman" w:eastAsia="Times New Roman" w:ascii="Times New Roman"/>
          <w:spacing w:val="4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lah</w:t>
      </w:r>
      <w:r>
        <w:rPr>
          <w:rFonts w:cs="Times New Roman" w:hAnsi="Times New Roman" w:eastAsia="Times New Roman" w:ascii="Times New Roman"/>
          <w:spacing w:val="4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populasi</w:t>
      </w:r>
      <w:r>
        <w:rPr>
          <w:rFonts w:cs="Times New Roman" w:hAnsi="Times New Roman" w:eastAsia="Times New Roman" w:ascii="Times New Roman"/>
          <w:spacing w:val="4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212</w:t>
      </w:r>
      <w:r>
        <w:rPr>
          <w:rFonts w:cs="Times New Roman" w:hAnsi="Times New Roman" w:eastAsia="Times New Roman" w:ascii="Times New Roman"/>
          <w:spacing w:val="4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tahun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4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mpel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dida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Rumus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meng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krit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10%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dipe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oleh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jadi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68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spond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0" w:lineRule="auto" w:line="480"/>
        <w:ind w:left="102" w:right="8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ukt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hwa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rp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putus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oduk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rh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putu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mbelia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sil</w:t>
      </w:r>
      <w:r>
        <w:rPr>
          <w:rFonts w:cs="Times New Roman" w:hAnsi="Times New Roman" w:eastAsia="Times New Roman" w:ascii="Times New Roman"/>
          <w:spacing w:val="3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memb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hwa</w:t>
      </w:r>
      <w:r>
        <w:rPr>
          <w:rFonts w:cs="Times New Roman" w:hAnsi="Times New Roman" w:eastAsia="Times New Roman" w:ascii="Times New Roman"/>
          <w:spacing w:val="3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tan</w:t>
      </w:r>
      <w:r>
        <w:rPr>
          <w:rFonts w:cs="Times New Roman" w:hAnsi="Times New Roman" w:eastAsia="Times New Roman" w:ascii="Times New Roman"/>
          <w:spacing w:val="4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4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oduk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putus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mbelia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0" w:lineRule="exact" w:line="260"/>
        <w:ind w:left="102" w:right="2797"/>
      </w:pP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1"/>
          <w:sz w:val="24"/>
          <w:szCs w:val="24"/>
        </w:rPr>
        <w:t>Harga,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1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i/>
          <w:spacing w:val="3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i/>
          <w:spacing w:val="1"/>
          <w:w w:val="100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1"/>
          <w:sz w:val="24"/>
          <w:szCs w:val="24"/>
        </w:rPr>
        <w:t>tas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i/>
          <w:spacing w:val="1"/>
          <w:w w:val="100"/>
          <w:position w:val="-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1"/>
          <w:sz w:val="24"/>
          <w:szCs w:val="24"/>
        </w:rPr>
        <w:t>odu</w:t>
      </w:r>
      <w:r>
        <w:rPr>
          <w:rFonts w:cs="Times New Roman" w:hAnsi="Times New Roman" w:eastAsia="Times New Roman" w:ascii="Times New Roman"/>
          <w:i/>
          <w:spacing w:val="-1"/>
          <w:w w:val="100"/>
          <w:position w:val="-1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1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1"/>
          <w:sz w:val="24"/>
          <w:szCs w:val="24"/>
        </w:rPr>
        <w:t>Kepu</w:t>
      </w:r>
      <w:r>
        <w:rPr>
          <w:rFonts w:cs="Times New Roman" w:hAnsi="Times New Roman" w:eastAsia="Times New Roman" w:ascii="Times New Roman"/>
          <w:i/>
          <w:spacing w:val="2"/>
          <w:w w:val="100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1"/>
          <w:sz w:val="24"/>
          <w:szCs w:val="24"/>
        </w:rPr>
        <w:t>usan</w:t>
      </w:r>
      <w:r>
        <w:rPr>
          <w:rFonts w:cs="Times New Roman" w:hAnsi="Times New Roman" w:eastAsia="Times New Roman" w:ascii="Times New Roman"/>
          <w:i/>
          <w:spacing w:val="-2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i/>
          <w:spacing w:val="-1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1"/>
          <w:sz w:val="24"/>
          <w:szCs w:val="24"/>
        </w:rPr>
        <w:t>mb</w:t>
      </w:r>
      <w:r>
        <w:rPr>
          <w:rFonts w:cs="Times New Roman" w:hAnsi="Times New Roman" w:eastAsia="Times New Roman" w:ascii="Times New Roman"/>
          <w:i/>
          <w:spacing w:val="-1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i/>
          <w:spacing w:val="1"/>
          <w:w w:val="100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1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11"/>
          <w:szCs w:val="11"/>
        </w:rPr>
        <w:jc w:val="left"/>
        <w:spacing w:before="6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center"/>
        <w:spacing w:before="12"/>
        <w:ind w:left="4144" w:right="4162"/>
        <w:sectPr>
          <w:pgSz w:w="11920" w:h="16840"/>
          <w:pgMar w:top="1560" w:bottom="280" w:left="1600" w:right="1580"/>
        </w:sectPr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x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iii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8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before="29"/>
        <w:ind w:left="3991" w:right="4012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BAB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lineRule="exact" w:line="260"/>
        <w:ind w:left="3381" w:right="3404"/>
      </w:pPr>
      <w:r>
        <w:rPr>
          <w:rFonts w:cs="Times New Roman" w:hAnsi="Times New Roman" w:eastAsia="Times New Roman" w:ascii="Times New Roman"/>
          <w:b/>
          <w:spacing w:val="-3"/>
          <w:w w:val="100"/>
          <w:position w:val="-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EN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AHUL</w:t>
      </w:r>
      <w:r>
        <w:rPr>
          <w:rFonts w:cs="Times New Roman" w:hAnsi="Times New Roman" w:eastAsia="Times New Roman" w:ascii="Times New Roman"/>
          <w:b/>
          <w:spacing w:val="2"/>
          <w:w w:val="100"/>
          <w:position w:val="-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12"/>
          <w:szCs w:val="12"/>
        </w:rPr>
        <w:jc w:val="left"/>
        <w:spacing w:before="3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9"/>
        <w:ind w:left="102" w:right="6554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1.1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ar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15"/>
          <w:szCs w:val="15"/>
        </w:rPr>
        <w:jc w:val="left"/>
        <w:spacing w:before="3"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480"/>
        <w:ind w:left="102" w:right="82" w:firstLine="427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mani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(201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8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iquefied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tro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um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Ga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rup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sumb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lam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lami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konsumsi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tahun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utama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tangg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0" w:lineRule="auto" w:line="480"/>
        <w:ind w:left="102" w:right="78"/>
        <w:sectPr>
          <w:pgNumType w:start="1"/>
          <w:pgMar w:footer="1002" w:header="0" w:top="1560" w:bottom="280" w:left="1600" w:right="1580"/>
          <w:footerReference w:type="default" r:id="rId4"/>
          <w:pgSz w:w="11920" w:h="16840"/>
        </w:sectPr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rk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makin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tat,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suk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bidang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njual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tabu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lam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menuh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butu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n,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konsum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lebih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vidualis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menuntut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suatu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rsif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nuhi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butuhan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dusen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untut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mampu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butuhan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konsum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lalu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psi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konsum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oduk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but.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ika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konsum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oduk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butuhan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inan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konsum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oduk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but.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sia,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bumi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mempu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lam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konom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sional.</w:t>
      </w:r>
      <w:r>
        <w:rPr>
          <w:rFonts w:cs="Times New Roman" w:hAnsi="Times New Roman" w:eastAsia="Times New Roman" w:ascii="Times New Roman"/>
          <w:spacing w:val="3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3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bidang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bumi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kian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nj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jal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LPG.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konv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ksan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luruh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sia,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ju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lemb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njual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sudah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wil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but,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3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9" w:lineRule="auto" w:line="480"/>
        <w:ind w:left="102" w:right="77" w:firstLine="427"/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jadi</w:t>
      </w:r>
      <w:r>
        <w:rPr>
          <w:rFonts w:cs="Times New Roman" w:hAnsi="Times New Roman" w:eastAsia="Times New Roman" w:ascii="Times New Roman"/>
          <w:spacing w:val="3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3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lah</w:t>
      </w:r>
      <w:r>
        <w:rPr>
          <w:rFonts w:cs="Times New Roman" w:hAnsi="Times New Roman" w:eastAsia="Times New Roman" w:ascii="Times New Roman"/>
          <w:spacing w:val="3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ka</w:t>
      </w:r>
      <w:r>
        <w:rPr>
          <w:rFonts w:cs="Times New Roman" w:hAnsi="Times New Roman" w:eastAsia="Times New Roman" w:ascii="Times New Roman"/>
          <w:spacing w:val="3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melonjak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kibat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oson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stok,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ribusian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tata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k.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rup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suatu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ntukan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untu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dipe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oleh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njual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oduk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maupun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jas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rga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Kotler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2012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6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lah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rluk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untuk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tkan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kombinasi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lain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pemb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jas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0" w:lineRule="auto" w:line="480"/>
        <w:ind w:left="102" w:right="78" w:firstLine="427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Konsumen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luhkan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5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5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ulator</w:t>
      </w:r>
      <w:r>
        <w:rPr>
          <w:rFonts w:cs="Times New Roman" w:hAnsi="Times New Roman" w:eastAsia="Times New Roman" w:ascii="Times New Roman"/>
          <w:spacing w:val="5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bisa</w:t>
      </w:r>
      <w:r>
        <w:rPr>
          <w:rFonts w:cs="Times New Roman" w:hAnsi="Times New Roman" w:eastAsia="Times New Roman" w:ascii="Times New Roman"/>
          <w:spacing w:val="5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rhub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5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membu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konsum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rtuk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bung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G.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roduk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iki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duk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mbeli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oduk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ok,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roduk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disesu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ikan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mbeli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roduk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rh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ulan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ingan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od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nuhi</w:t>
      </w:r>
      <w:r>
        <w:rPr>
          <w:rFonts w:cs="Times New Roman" w:hAnsi="Times New Roman" w:eastAsia="Times New Roman" w:ascii="Times New Roman"/>
          <w:spacing w:val="5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butuhan</w:t>
      </w:r>
      <w:r>
        <w:rPr>
          <w:rFonts w:cs="Times New Roman" w:hAnsi="Times New Roman" w:eastAsia="Times New Roman" w:ascii="Times New Roman"/>
          <w:spacing w:val="5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inan</w:t>
      </w:r>
      <w:r>
        <w:rPr>
          <w:rFonts w:cs="Times New Roman" w:hAnsi="Times New Roman" w:eastAsia="Times New Roman" w:ascii="Times New Roman"/>
          <w:spacing w:val="5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konsum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n,</w:t>
      </w:r>
      <w:r>
        <w:rPr>
          <w:rFonts w:cs="Times New Roman" w:hAnsi="Times New Roman" w:eastAsia="Times New Roman" w:ascii="Times New Roman"/>
          <w:spacing w:val="5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5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suai</w:t>
      </w:r>
      <w:r>
        <w:rPr>
          <w:rFonts w:cs="Times New Roman" w:hAnsi="Times New Roman" w:eastAsia="Times New Roman" w:ascii="Times New Roman"/>
          <w:spacing w:val="5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spesi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ikasi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maka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oduk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olak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rima.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ondisi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lang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makin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ksa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untuk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mpe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menin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oduk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lain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nurut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Kotler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rmstrong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2012:283)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mampu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oduk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luruh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tan,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mudah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oduk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juga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tribut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lain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0" w:lineRule="auto" w:line="480"/>
        <w:ind w:left="102" w:right="84" w:firstLine="427"/>
        <w:sectPr>
          <w:pgMar w:header="0" w:footer="1002" w:top="1560" w:bottom="280" w:left="1600" w:right="1580"/>
          <w:pgSz w:w="11920" w:h="16840"/>
        </w:sectPr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konsum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ruhi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4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lam</w:t>
      </w:r>
      <w:r>
        <w:rPr>
          <w:rFonts w:cs="Times New Roman" w:hAnsi="Times New Roman" w:eastAsia="Times New Roman" w:ascii="Times New Roman"/>
          <w:spacing w:val="5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4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putus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mbel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suatu</w:t>
      </w:r>
      <w:r>
        <w:rPr>
          <w:rFonts w:cs="Times New Roman" w:hAnsi="Times New Roman" w:eastAsia="Times New Roman" w:ascii="Times New Roman"/>
          <w:spacing w:val="4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rodu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4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rilaku</w:t>
      </w:r>
      <w:r>
        <w:rPr>
          <w:rFonts w:cs="Times New Roman" w:hAnsi="Times New Roman" w:eastAsia="Times New Roman" w:ascii="Times New Roman"/>
          <w:spacing w:val="4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mbelian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3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9" w:lineRule="auto" w:line="480"/>
        <w:ind w:left="102" w:right="75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konsum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dipe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ruhi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oleh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(sti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ulus)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luar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diri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rupa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maupun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lain.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dipros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diri,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suai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rist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ibadi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khir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diam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putus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mbelian.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rist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ibadi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konsum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dipe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untuk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mpros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komp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ks,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ivasi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konsum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untuk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Tjip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(201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4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:2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putus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mbelian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lah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konsum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lah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info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ntang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oduk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tentu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luasi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but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masin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lah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mud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putus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mbelian.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putus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suatu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oduk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na</w:t>
      </w:r>
      <w:r>
        <w:rPr>
          <w:rFonts w:cs="Times New Roman" w:hAnsi="Times New Roman" w:eastAsia="Times New Roman" w:ascii="Times New Roman"/>
          <w:spacing w:val="4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4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5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oduk</w:t>
      </w:r>
      <w:r>
        <w:rPr>
          <w:rFonts w:cs="Times New Roman" w:hAnsi="Times New Roman" w:eastAsia="Times New Roman" w:ascii="Times New Roman"/>
          <w:spacing w:val="5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jenis</w:t>
      </w:r>
      <w:r>
        <w:rPr>
          <w:rFonts w:cs="Times New Roman" w:hAnsi="Times New Roman" w:eastAsia="Times New Roman" w:ascii="Times New Roman"/>
          <w:spacing w:val="5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4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spacing w:val="5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sifikasi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oduk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umu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0" w:lineRule="auto" w:line="480"/>
        <w:ind w:left="102" w:right="75" w:firstLine="427"/>
        <w:sectPr>
          <w:pgMar w:header="0" w:footer="1002" w:top="1560" w:bottom="280" w:left="1600" w:right="1580"/>
          <w:pgSz w:w="11920" w:h="16840"/>
        </w:sectPr>
      </w:pP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tas,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maka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rlu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suatu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untuk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tahui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putu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mbelian,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mpu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hwa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oduk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untuk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konsum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n/keputus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mbelian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hing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konsum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oduk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ik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untuk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judul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EN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HAR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KUALI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AS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ROD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AS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TERHA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AP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b/>
          <w:spacing w:val="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UT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BELIAN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T.</w:t>
      </w:r>
      <w:r>
        <w:rPr>
          <w:rFonts w:cs="Times New Roman" w:hAnsi="Times New Roman" w:eastAsia="Times New Roman" w:ascii="Times New Roman"/>
          <w:b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NA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TRA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GA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AL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BA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/>
        <w:ind w:left="102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1.2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Ba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asan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asalah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8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480"/>
        <w:ind w:left="102" w:right="77" w:firstLine="427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pun</w:t>
      </w:r>
      <w:r>
        <w:rPr>
          <w:rFonts w:cs="Times New Roman" w:hAnsi="Times New Roman" w:eastAsia="Times New Roman" w:ascii="Times New Roman"/>
          <w:spacing w:val="4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4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dikaitkan</w:t>
      </w:r>
      <w:r>
        <w:rPr>
          <w:rFonts w:cs="Times New Roman" w:hAnsi="Times New Roman" w:eastAsia="Times New Roman" w:ascii="Times New Roman"/>
          <w:spacing w:val="4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dul</w:t>
      </w:r>
      <w:r>
        <w:rPr>
          <w:rFonts w:cs="Times New Roman" w:hAnsi="Times New Roman" w:eastAsia="Times New Roman" w:ascii="Times New Roman"/>
          <w:spacing w:val="4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tas</w:t>
      </w:r>
      <w:r>
        <w:rPr>
          <w:rFonts w:cs="Times New Roman" w:hAnsi="Times New Roman" w:eastAsia="Times New Roman" w:ascii="Times New Roman"/>
          <w:spacing w:val="4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4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luas,</w:t>
      </w:r>
      <w:r>
        <w:rPr>
          <w:rFonts w:cs="Times New Roman" w:hAnsi="Times New Roman" w:eastAsia="Times New Roman" w:ascii="Times New Roman"/>
          <w:spacing w:val="4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hingga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mun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kin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ikan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mua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rlu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mbat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lah,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hingga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jel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lah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man.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lam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tasi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kup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fokus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lah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roduk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putus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mbelian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diba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ga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rlok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7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Ulu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rd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rk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a.</w:t>
      </w:r>
    </w:p>
    <w:p>
      <w:pPr>
        <w:rPr>
          <w:sz w:val="20"/>
          <w:szCs w:val="20"/>
        </w:rPr>
        <w:jc w:val="left"/>
        <w:spacing w:before="14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02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1.3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Ru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san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asalah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1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480"/>
        <w:ind w:left="527" w:right="81" w:firstLine="2"/>
      </w:pP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diat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maka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rumus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0"/>
        <w:ind w:left="527"/>
      </w:pP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5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ruh</w:t>
      </w:r>
      <w:r>
        <w:rPr>
          <w:rFonts w:cs="Times New Roman" w:hAnsi="Times New Roman" w:eastAsia="Times New Roman" w:ascii="Times New Roman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rga</w:t>
      </w:r>
      <w:r>
        <w:rPr>
          <w:rFonts w:cs="Times New Roman" w:hAnsi="Times New Roman" w:eastAsia="Times New Roman" w:ascii="Times New Roman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putus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mbelian</w:t>
      </w:r>
      <w:r>
        <w:rPr>
          <w:rFonts w:cs="Times New Roman" w:hAnsi="Times New Roman" w:eastAsia="Times New Roman" w:ascii="Times New Roman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T.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810"/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7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lemb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480"/>
        <w:ind w:left="810" w:right="80" w:hanging="283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b.</w:t>
      </w:r>
      <w:r>
        <w:rPr>
          <w:rFonts w:cs="Times New Roman" w:hAnsi="Times New Roman" w:eastAsia="Times New Roman" w:ascii="Times New Roman"/>
          <w:spacing w:val="4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ruh</w:t>
      </w:r>
      <w:r>
        <w:rPr>
          <w:rFonts w:cs="Times New Roman" w:hAnsi="Times New Roman" w:eastAsia="Times New Roman" w:ascii="Times New Roman"/>
          <w:spacing w:val="2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tas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roduk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rh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putus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iaga,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7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Ulu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lemb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9"/>
        <w:ind w:left="529"/>
      </w:pP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5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ruh</w:t>
      </w:r>
      <w:r>
        <w:rPr>
          <w:rFonts w:cs="Times New Roman" w:hAnsi="Times New Roman" w:eastAsia="Times New Roman" w:ascii="Times New Roman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tas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roduk</w:t>
      </w:r>
      <w:r>
        <w:rPr>
          <w:rFonts w:cs="Times New Roman" w:hAnsi="Times New Roman" w:eastAsia="Times New Roman" w:ascii="Times New Roman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utusan</w:t>
      </w:r>
    </w:p>
    <w:p>
      <w:pPr>
        <w:rPr>
          <w:sz w:val="26"/>
          <w:szCs w:val="26"/>
        </w:rPr>
        <w:jc w:val="left"/>
        <w:spacing w:before="18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810"/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mbelian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riguna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7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Ulu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lemb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02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1.4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juan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tian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8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529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umus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tas,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tuju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529"/>
      </w:pP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5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tahui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ruh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putus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mbelian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T.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810"/>
        <w:sectPr>
          <w:pgMar w:header="0" w:footer="1002" w:top="1560" w:bottom="280" w:left="1600" w:right="1580"/>
          <w:pgSz w:w="11920" w:h="16840"/>
        </w:sectPr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7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Ulu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lemb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3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 w:lineRule="auto" w:line="480"/>
        <w:ind w:left="810" w:right="84" w:hanging="283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b.</w:t>
      </w:r>
      <w:r>
        <w:rPr>
          <w:rFonts w:cs="Times New Roman" w:hAnsi="Times New Roman" w:eastAsia="Times New Roman" w:ascii="Times New Roman"/>
          <w:spacing w:val="4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tahui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ruh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tas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roduk</w:t>
      </w:r>
      <w:r>
        <w:rPr>
          <w:rFonts w:cs="Times New Roman" w:hAnsi="Times New Roman" w:eastAsia="Times New Roman" w:ascii="Times New Roman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putus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mbelian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iaga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rlok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7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Ulu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lemb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0"/>
        <w:ind w:left="529"/>
      </w:pP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5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tahui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ruh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tas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putus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</w:p>
    <w:p>
      <w:pPr>
        <w:rPr>
          <w:sz w:val="26"/>
          <w:szCs w:val="26"/>
        </w:rPr>
        <w:jc w:val="left"/>
        <w:spacing w:before="18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810" w:right="463"/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mbelian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riguna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lokasi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7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Ulu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lemb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1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ind w:left="64" w:right="6195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1.5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aat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tian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3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529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diha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5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529"/>
      </w:pP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5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3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480"/>
        <w:ind w:left="810" w:right="77"/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diha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mpe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Univ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rsitas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mbang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sukan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untuk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menin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tkan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lemb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ndid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suk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ndid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lam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lemb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ndid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ntah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umu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sz w:val="20"/>
          <w:szCs w:val="20"/>
        </w:rPr>
        <w:jc w:val="left"/>
        <w:spacing w:before="9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527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b.</w:t>
      </w:r>
      <w:r>
        <w:rPr>
          <w:rFonts w:cs="Times New Roman" w:hAnsi="Times New Roman" w:eastAsia="Times New Roman" w:ascii="Times New Roman"/>
          <w:spacing w:val="4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5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480"/>
        <w:ind w:left="810" w:right="80"/>
        <w:sectPr>
          <w:pgMar w:header="0" w:footer="1002" w:top="1560" w:bottom="280" w:left="1600" w:right="1580"/>
          <w:pgSz w:w="11920" w:h="16840"/>
        </w:sectPr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diha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masuk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pihak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menin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sik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komend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jem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before="29"/>
        <w:ind w:left="3945" w:right="3964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BAB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5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lineRule="exact" w:line="260"/>
        <w:ind w:left="3233" w:right="3251"/>
      </w:pP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ORI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5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/>
        <w:ind w:left="102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2.1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jauan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02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2.1.1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b/>
          <w:spacing w:val="4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isi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Harga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0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480"/>
        <w:ind w:left="102" w:right="77" w:firstLine="708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konomi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rtian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ut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ty,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onsep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rhub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ksud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ut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ty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suatu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tribut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suatu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but,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nuhi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butuhan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i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want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skan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konsum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sat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sfactio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Value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suatu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untuk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rk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oduk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lain.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ihat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rtuk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konomi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i,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tapi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sudah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ukur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disebut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rga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pri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suatu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nurut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stha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(201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:147),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(dit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mbah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lau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mun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dibu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uhk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untuk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komb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ut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Kotler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(2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12:26),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dipe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untuk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tkan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lain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sz w:val="20"/>
          <w:szCs w:val="20"/>
        </w:rPr>
        <w:jc w:val="left"/>
        <w:spacing w:before="9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81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rut</w:t>
      </w:r>
      <w:r>
        <w:rPr>
          <w:rFonts w:cs="Times New Roman" w:hAnsi="Times New Roman" w:eastAsia="Times New Roman" w:ascii="Times New Roman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Tjip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ono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(201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151),</w:t>
      </w:r>
      <w:r>
        <w:rPr>
          <w:rFonts w:cs="Times New Roman" w:hAnsi="Times New Roman" w:eastAsia="Times New Roman" w:ascii="Times New Roman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lah</w:t>
      </w:r>
      <w:r>
        <w:rPr>
          <w:rFonts w:cs="Times New Roman" w:hAnsi="Times New Roman" w:eastAsia="Times New Roman" w:ascii="Times New Roman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monet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tau</w:t>
      </w:r>
      <w:r>
        <w:rPr>
          <w:rFonts w:cs="Times New Roman" w:hAnsi="Times New Roman" w:eastAsia="Times New Roman" w:ascii="Times New Roman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ukur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02"/>
        <w:sectPr>
          <w:pgMar w:header="0" w:footer="1002" w:top="1560" w:bottom="280" w:left="1600" w:right="1580"/>
          <w:pgSz w:w="11920" w:h="16840"/>
        </w:sectPr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suk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lain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3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 w:lineRule="auto" w:line="482"/>
        <w:ind w:left="102" w:right="87"/>
      </w:pP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suatu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jas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rtian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jal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rtuk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hang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dalam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n.</w:t>
      </w:r>
    </w:p>
    <w:p>
      <w:pPr>
        <w:rPr>
          <w:sz w:val="20"/>
          <w:szCs w:val="20"/>
        </w:rPr>
        <w:jc w:val="left"/>
        <w:spacing w:before="12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02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2.1.2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b/>
          <w:spacing w:val="4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tor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ya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ga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tapan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ga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0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810"/>
      </w:pP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ktor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</w:p>
    <w:p>
      <w:pPr>
        <w:rPr>
          <w:sz w:val="26"/>
          <w:szCs w:val="26"/>
        </w:rPr>
        <w:jc w:val="left"/>
        <w:spacing w:before="17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480"/>
        <w:ind w:left="1379" w:right="77" w:hanging="283"/>
      </w:pPr>
      <w:r>
        <w:rPr>
          <w:rFonts w:cs="Times New Roman" w:hAnsi="Times New Roman" w:eastAsia="Times New Roman" w:ascii="Times New Roman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-1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-36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Tuju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 </w:t>
      </w:r>
      <w:r>
        <w:rPr>
          <w:rFonts w:cs="Times New Roman" w:hAnsi="Times New Roman" w:eastAsia="Times New Roman" w:ascii="Times New Roman"/>
          <w:spacing w:val="5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 </w:t>
      </w:r>
      <w:r>
        <w:rPr>
          <w:rFonts w:cs="Times New Roman" w:hAnsi="Times New Roman" w:eastAsia="Times New Roman" w:ascii="Times New Roman"/>
          <w:spacing w:val="5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 </w:t>
      </w:r>
      <w:r>
        <w:rPr>
          <w:rFonts w:cs="Times New Roman" w:hAnsi="Times New Roman" w:eastAsia="Times New Roman" w:ascii="Times New Roman"/>
          <w:spacing w:val="5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melipu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 </w:t>
      </w:r>
      <w:r>
        <w:rPr>
          <w:rFonts w:cs="Times New Roman" w:hAnsi="Times New Roman" w:eastAsia="Times New Roman" w:ascii="Times New Roman"/>
          <w:spacing w:val="5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maksim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 </w:t>
      </w:r>
      <w:r>
        <w:rPr>
          <w:rFonts w:cs="Times New Roman" w:hAnsi="Times New Roman" w:eastAsia="Times New Roman" w:ascii="Times New Roman"/>
          <w:spacing w:val="5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gsun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hidup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tasi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ingan,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ksan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tang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lain.</w:t>
      </w:r>
    </w:p>
    <w:p>
      <w:pPr>
        <w:rPr>
          <w:sz w:val="20"/>
          <w:szCs w:val="20"/>
        </w:rPr>
        <w:jc w:val="left"/>
        <w:spacing w:before="6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482"/>
        <w:ind w:left="1379" w:right="84" w:hanging="286"/>
      </w:pPr>
      <w:r>
        <w:rPr>
          <w:rFonts w:cs="Times New Roman" w:hAnsi="Times New Roman" w:eastAsia="Times New Roman" w:ascii="Times New Roman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spacing w:val="-1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-3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dikoordin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menduku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oduk,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ribusi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omosi.</w:t>
      </w:r>
    </w:p>
    <w:p>
      <w:pPr>
        <w:rPr>
          <w:sz w:val="20"/>
          <w:szCs w:val="20"/>
        </w:rPr>
        <w:jc w:val="left"/>
        <w:spacing w:before="5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482"/>
        <w:ind w:left="1379" w:right="82" w:hanging="286"/>
      </w:pPr>
      <w:r>
        <w:rPr>
          <w:rFonts w:cs="Times New Roman" w:hAnsi="Times New Roman" w:eastAsia="Times New Roman" w:ascii="Times New Roman"/>
          <w:sz w:val="24"/>
          <w:szCs w:val="24"/>
        </w:rPr>
        <w:t>3</w:t>
      </w:r>
      <w:r>
        <w:rPr>
          <w:rFonts w:cs="Times New Roman" w:hAnsi="Times New Roman" w:eastAsia="Times New Roman" w:ascii="Times New Roman"/>
          <w:spacing w:val="-1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-3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ktor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utama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ditet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n.</w:t>
      </w:r>
    </w:p>
    <w:p>
      <w:pPr>
        <w:rPr>
          <w:sz w:val="20"/>
          <w:szCs w:val="20"/>
        </w:rPr>
        <w:jc w:val="left"/>
        <w:spacing w:before="7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81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b.</w:t>
      </w:r>
      <w:r>
        <w:rPr>
          <w:rFonts w:cs="Times New Roman" w:hAnsi="Times New Roman" w:eastAsia="Times New Roman" w:ascii="Times New Roman"/>
          <w:spacing w:val="4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ktor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5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481"/>
        <w:ind w:left="1379" w:right="81" w:hanging="283"/>
      </w:pPr>
      <w:r>
        <w:rPr>
          <w:rFonts w:cs="Times New Roman" w:hAnsi="Times New Roman" w:eastAsia="Times New Roman" w:ascii="Times New Roman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-1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-36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rmint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</w:t>
      </w:r>
      <w:r>
        <w:rPr>
          <w:rFonts w:cs="Times New Roman" w:hAnsi="Times New Roman" w:eastAsia="Times New Roman" w:ascii="Times New Roman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mi</w:t>
      </w:r>
      <w:r>
        <w:rPr>
          <w:rFonts w:cs="Times New Roman" w:hAnsi="Times New Roman" w:eastAsia="Times New Roman" w:ascii="Times New Roman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rmint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dihad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mpurn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onopol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opo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monopo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i.</w:t>
      </w:r>
    </w:p>
    <w:p>
      <w:pPr>
        <w:rPr>
          <w:sz w:val="20"/>
          <w:szCs w:val="20"/>
        </w:rPr>
        <w:jc w:val="left"/>
        <w:spacing w:before="5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481"/>
        <w:ind w:left="1379" w:right="81" w:hanging="286"/>
        <w:sectPr>
          <w:pgMar w:header="0" w:footer="1002" w:top="1560" w:bottom="280" w:left="1600" w:right="1580"/>
          <w:pgSz w:w="11920" w:h="16840"/>
        </w:sectPr>
      </w:pPr>
      <w:r>
        <w:rPr>
          <w:rFonts w:cs="Times New Roman" w:hAnsi="Times New Roman" w:eastAsia="Times New Roman" w:ascii="Times New Roman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spacing w:val="-1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-3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ingan,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pokok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suatu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industri,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ingan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industri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oduk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subs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usi,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masok,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lang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3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9" w:lineRule="auto" w:line="481"/>
        <w:ind w:left="1379" w:right="81" w:hanging="283"/>
      </w:pPr>
      <w:r>
        <w:rPr>
          <w:rFonts w:cs="Times New Roman" w:hAnsi="Times New Roman" w:eastAsia="Times New Roman" w:ascii="Times New Roman"/>
          <w:sz w:val="24"/>
          <w:szCs w:val="24"/>
        </w:rPr>
        <w:t>3</w:t>
      </w:r>
      <w:r>
        <w:rPr>
          <w:rFonts w:cs="Times New Roman" w:hAnsi="Times New Roman" w:eastAsia="Times New Roman" w:ascii="Times New Roman"/>
          <w:spacing w:val="-1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-36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Unsu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unsur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lain,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kondisi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kono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lasi,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suku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(k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n)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n/pe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h.</w:t>
      </w:r>
    </w:p>
    <w:p>
      <w:pPr>
        <w:rPr>
          <w:sz w:val="20"/>
          <w:szCs w:val="20"/>
        </w:rPr>
        <w:jc w:val="left"/>
        <w:spacing w:before="11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02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2.1.3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b/>
          <w:spacing w:val="4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tor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ya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ga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at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ga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2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480"/>
        <w:ind w:left="1096" w:right="75" w:hanging="286"/>
      </w:pP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konom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5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5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ruhi</w:t>
      </w:r>
      <w:r>
        <w:rPr>
          <w:rFonts w:cs="Times New Roman" w:hAnsi="Times New Roman" w:eastAsia="Times New Roman" w:ascii="Times New Roman"/>
          <w:spacing w:val="5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5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5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5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riode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riode</w:t>
      </w:r>
      <w:r>
        <w:rPr>
          <w:rFonts w:cs="Times New Roman" w:hAnsi="Times New Roman" w:eastAsia="Times New Roman" w:ascii="Times New Roman"/>
          <w:spacing w:val="5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putus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tukar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rupi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mbul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ks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khusus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bisn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s,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spo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putus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ikan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sz w:val="20"/>
          <w:szCs w:val="20"/>
        </w:rPr>
        <w:jc w:val="left"/>
        <w:spacing w:before="7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481"/>
        <w:ind w:left="1096" w:right="82" w:hanging="286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b.</w:t>
      </w:r>
      <w:r>
        <w:rPr>
          <w:rFonts w:cs="Times New Roman" w:hAnsi="Times New Roman" w:eastAsia="Times New Roman" w:ascii="Times New Roman"/>
          <w:spacing w:val="2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rmint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umu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lebih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kibat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lah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lebih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ndor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lah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r.</w:t>
      </w:r>
    </w:p>
    <w:p>
      <w:pPr>
        <w:rPr>
          <w:sz w:val="20"/>
          <w:szCs w:val="20"/>
        </w:rPr>
        <w:jc w:val="left"/>
        <w:spacing w:before="8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480"/>
        <w:ind w:left="1096" w:right="82" w:hanging="286"/>
      </w:pP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Elastisi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rmint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ktor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lain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mpeng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ruhi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ntuan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lah</w:t>
      </w:r>
      <w:r>
        <w:rPr>
          <w:rFonts w:cs="Times New Roman" w:hAnsi="Times New Roman" w:eastAsia="Times New Roman" w:ascii="Times New Roman"/>
          <w:spacing w:val="5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5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rmint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r.</w:t>
      </w:r>
      <w:r>
        <w:rPr>
          <w:rFonts w:cs="Times New Roman" w:hAnsi="Times New Roman" w:eastAsia="Times New Roman" w:ascii="Times New Roman"/>
          <w:spacing w:val="5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ntuan</w:t>
      </w:r>
      <w:r>
        <w:rPr>
          <w:rFonts w:cs="Times New Roman" w:hAnsi="Times New Roman" w:eastAsia="Times New Roman" w:ascii="Times New Roman"/>
          <w:spacing w:val="5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5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ini</w:t>
      </w:r>
      <w:r>
        <w:rPr>
          <w:rFonts w:cs="Times New Roman" w:hAnsi="Times New Roman" w:eastAsia="Times New Roman" w:ascii="Times New Roman"/>
          <w:spacing w:val="5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ruhi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ntuan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ju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ruhi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vol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l.</w:t>
      </w:r>
    </w:p>
    <w:p>
      <w:pPr>
        <w:rPr>
          <w:sz w:val="20"/>
          <w:szCs w:val="20"/>
        </w:rPr>
        <w:jc w:val="left"/>
        <w:spacing w:before="6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480"/>
        <w:ind w:left="1096" w:right="80" w:hanging="286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d.</w:t>
      </w:r>
      <w:r>
        <w:rPr>
          <w:rFonts w:cs="Times New Roman" w:hAnsi="Times New Roman" w:eastAsia="Times New Roman" w:ascii="Times New Roman"/>
          <w:spacing w:val="3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ingan,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jual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ruhi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oleh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njual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mbeli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rsulit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njual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untuk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menju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lebih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mbeli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n.</w:t>
      </w:r>
    </w:p>
    <w:p>
      <w:pPr>
        <w:rPr>
          <w:sz w:val="20"/>
          <w:szCs w:val="20"/>
        </w:rPr>
        <w:jc w:val="left"/>
        <w:spacing w:before="7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482"/>
        <w:ind w:left="1096" w:right="84" w:hanging="286"/>
        <w:sectPr>
          <w:pgMar w:header="0" w:footer="1002" w:top="1560" w:bottom="280" w:left="1600" w:right="1580"/>
          <w:pgSz w:w="11920" w:h="16840"/>
        </w:sectPr>
      </w:pP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lah</w:t>
      </w:r>
      <w:r>
        <w:rPr>
          <w:rFonts w:cs="Times New Roman" w:hAnsi="Times New Roman" w:eastAsia="Times New Roman" w:ascii="Times New Roman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lam</w:t>
      </w:r>
      <w:r>
        <w:rPr>
          <w:rFonts w:cs="Times New Roman" w:hAnsi="Times New Roman" w:eastAsia="Times New Roman" w:ascii="Times New Roman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ntuan</w:t>
      </w:r>
      <w:r>
        <w:rPr>
          <w:rFonts w:cs="Times New Roman" w:hAnsi="Times New Roman" w:eastAsia="Times New Roman" w:ascii="Times New Roman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suatu</w:t>
      </w:r>
      <w:r>
        <w:rPr>
          <w:rFonts w:cs="Times New Roman" w:hAnsi="Times New Roman" w:eastAsia="Times New Roman" w:ascii="Times New Roman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kiba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ian.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/>
        <w:ind w:left="102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2.1.4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b/>
          <w:spacing w:val="4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ga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0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81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strong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2012:278)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mpat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5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482"/>
        <w:ind w:left="1096" w:right="78" w:hanging="286"/>
      </w:pP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spek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odus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n/penju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suai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mamp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konsum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n.</w:t>
      </w:r>
    </w:p>
    <w:p>
      <w:pPr>
        <w:rPr>
          <w:sz w:val="20"/>
          <w:szCs w:val="20"/>
        </w:rPr>
        <w:jc w:val="left"/>
        <w:spacing w:before="5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481"/>
        <w:ind w:left="1096" w:right="76" w:hanging="286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b.</w:t>
      </w:r>
      <w:r>
        <w:rPr>
          <w:rFonts w:cs="Times New Roman" w:hAnsi="Times New Roman" w:eastAsia="Times New Roman" w:ascii="Times New Roman"/>
          <w:spacing w:val="2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suai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oduk,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spek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oleh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odus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/penju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oduk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n.</w:t>
      </w:r>
    </w:p>
    <w:p>
      <w:pPr>
        <w:rPr>
          <w:sz w:val="20"/>
          <w:szCs w:val="20"/>
        </w:rPr>
        <w:jc w:val="left"/>
        <w:spacing w:before="6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482"/>
        <w:ind w:left="1096" w:right="80" w:hanging="286"/>
      </w:pP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ing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/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suai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mampu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n,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ga</w:t>
      </w:r>
      <w:r>
        <w:rPr>
          <w:rFonts w:cs="Times New Roman" w:hAnsi="Times New Roman" w:eastAsia="Times New Roman" w:ascii="Times New Roman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oleh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odus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lain,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suatu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jenis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oduk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ma.</w:t>
      </w:r>
    </w:p>
    <w:p>
      <w:pPr>
        <w:rPr>
          <w:sz w:val="20"/>
          <w:szCs w:val="20"/>
        </w:rPr>
        <w:jc w:val="left"/>
        <w:spacing w:before="5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481"/>
        <w:ind w:left="1096" w:right="79" w:hanging="286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d.</w:t>
      </w:r>
      <w:r>
        <w:rPr>
          <w:rFonts w:cs="Times New Roman" w:hAnsi="Times New Roman" w:eastAsia="Times New Roman" w:ascii="Times New Roman"/>
          <w:spacing w:val="3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suai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oduk,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spek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oleh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odus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n/penju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dipe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oleh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konsumen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oduk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dibeli.</w:t>
      </w:r>
    </w:p>
    <w:p>
      <w:pPr>
        <w:rPr>
          <w:sz w:val="20"/>
          <w:szCs w:val="20"/>
        </w:rPr>
        <w:jc w:val="left"/>
        <w:spacing w:before="15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02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2.2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al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tas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5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02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2.2.1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b/>
          <w:spacing w:val="4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isi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al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tas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9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480"/>
        <w:ind w:left="102" w:right="78" w:firstLine="708"/>
        <w:sectPr>
          <w:pgMar w:header="0" w:footer="1002" w:top="1560" w:bottom="280" w:left="1600" w:right="1580"/>
          <w:pgSz w:w="11920" w:h="16840"/>
        </w:sectPr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nurut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Kotler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(2012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28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3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oduk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mampu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oduk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ini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masuk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luruh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s,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mudah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oduk,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ju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tribut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dibu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uhk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konsum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produk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dihasilk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3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9" w:lineRule="auto" w:line="482"/>
        <w:ind w:left="102" w:right="82" w:firstLine="708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2013:188),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oduk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luasi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ikan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rja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sz w:val="20"/>
          <w:szCs w:val="20"/>
        </w:rPr>
        <w:jc w:val="left"/>
        <w:spacing w:before="5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481"/>
        <w:ind w:left="102" w:right="80" w:firstLine="708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Tjip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(201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5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:105),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oduk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suatu</w:t>
      </w:r>
      <w:r>
        <w:rPr>
          <w:rFonts w:cs="Times New Roman" w:hAnsi="Times New Roman" w:eastAsia="Times New Roman" w:ascii="Times New Roman"/>
          <w:spacing w:val="5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oduk</w:t>
      </w:r>
      <w:r>
        <w:rPr>
          <w:rFonts w:cs="Times New Roman" w:hAnsi="Times New Roman" w:eastAsia="Times New Roman" w:ascii="Times New Roman"/>
          <w:spacing w:val="5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rti</w:t>
      </w:r>
      <w:r>
        <w:rPr>
          <w:rFonts w:cs="Times New Roman" w:hAnsi="Times New Roman" w:eastAsia="Times New Roman" w:ascii="Times New Roman"/>
          <w:spacing w:val="5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masi,</w:t>
      </w:r>
      <w:r>
        <w:rPr>
          <w:rFonts w:cs="Times New Roman" w:hAnsi="Times New Roman" w:eastAsia="Times New Roman" w:ascii="Times New Roman"/>
          <w:spacing w:val="5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n,</w:t>
      </w:r>
      <w:r>
        <w:rPr>
          <w:rFonts w:cs="Times New Roman" w:hAnsi="Times New Roman" w:eastAsia="Times New Roman" w:ascii="Times New Roman"/>
          <w:spacing w:val="5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5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stetika</w:t>
      </w:r>
      <w:r>
        <w:rPr>
          <w:rFonts w:cs="Times New Roman" w:hAnsi="Times New Roman" w:eastAsia="Times New Roman" w:ascii="Times New Roman"/>
          <w:spacing w:val="5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sz w:val="20"/>
          <w:szCs w:val="20"/>
        </w:rPr>
        <w:jc w:val="left"/>
        <w:spacing w:before="15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02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2.2.2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b/>
          <w:spacing w:val="4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0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822"/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produk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mempu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produk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rikut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3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480"/>
        <w:ind w:left="1096" w:right="81" w:hanging="286"/>
      </w:pP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ore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i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uh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konsum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konsum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li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kurma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untuk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fisik.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umpama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membutuhkan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sz w:val="20"/>
          <w:szCs w:val="20"/>
        </w:rPr>
        <w:jc w:val="left"/>
        <w:spacing w:before="6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482"/>
        <w:ind w:left="1096" w:right="79" w:hanging="286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b.</w:t>
      </w:r>
      <w:r>
        <w:rPr>
          <w:rFonts w:cs="Times New Roman" w:hAnsi="Times New Roman" w:eastAsia="Times New Roman" w:ascii="Times New Roman"/>
          <w:spacing w:val="4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roduk</w:t>
      </w:r>
      <w:r>
        <w:rPr>
          <w:rFonts w:cs="Times New Roman" w:hAnsi="Times New Roman" w:eastAsia="Times New Roman" w:ascii="Times New Roman"/>
          <w:spacing w:val="5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5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basic</w:t>
      </w:r>
      <w:r>
        <w:rPr>
          <w:rFonts w:cs="Times New Roman" w:hAnsi="Times New Roman" w:eastAsia="Times New Roman" w:ascii="Times New Roman"/>
          <w:i/>
          <w:spacing w:val="5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odu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),</w:t>
      </w:r>
      <w:r>
        <w:rPr>
          <w:rFonts w:cs="Times New Roman" w:hAnsi="Times New Roman" w:eastAsia="Times New Roman" w:ascii="Times New Roman"/>
          <w:spacing w:val="5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5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ntuk</w:t>
      </w:r>
      <w:r>
        <w:rPr>
          <w:rFonts w:cs="Times New Roman" w:hAnsi="Times New Roman" w:eastAsia="Times New Roman" w:ascii="Times New Roman"/>
          <w:spacing w:val="5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5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5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suatu</w:t>
      </w:r>
      <w:r>
        <w:rPr>
          <w:rFonts w:cs="Times New Roman" w:hAnsi="Times New Roman" w:eastAsia="Times New Roman" w:ascii="Times New Roman"/>
          <w:spacing w:val="5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oduk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sz w:val="20"/>
          <w:szCs w:val="20"/>
        </w:rPr>
        <w:jc w:val="left"/>
        <w:spacing w:before="7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481"/>
        <w:ind w:left="1096" w:right="77" w:hanging="286"/>
      </w:pP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roduk</w:t>
      </w:r>
      <w:r>
        <w:rPr>
          <w:rFonts w:cs="Times New Roman" w:hAnsi="Times New Roman" w:eastAsia="Times New Roman" w:ascii="Times New Roman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ted</w:t>
      </w:r>
      <w:r>
        <w:rPr>
          <w:rFonts w:cs="Times New Roman" w:hAnsi="Times New Roman" w:eastAsia="Times New Roman" w:ascii="Times New Roman"/>
          <w:i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produ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),</w:t>
      </w:r>
      <w:r>
        <w:rPr>
          <w:rFonts w:cs="Times New Roman" w:hAnsi="Times New Roman" w:eastAsia="Times New Roman" w:ascii="Times New Roman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tribu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oduk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kondis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disi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mbeli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suatu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oduk.</w:t>
      </w:r>
    </w:p>
    <w:p>
      <w:pPr>
        <w:rPr>
          <w:sz w:val="20"/>
          <w:szCs w:val="20"/>
        </w:rPr>
        <w:jc w:val="left"/>
        <w:spacing w:before="5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482"/>
        <w:ind w:left="1096" w:right="78" w:hanging="286"/>
        <w:sectPr>
          <w:pgMar w:header="0" w:footer="1002" w:top="1560" w:bottom="280" w:left="1600" w:right="1580"/>
          <w:pgSz w:w="11920" w:h="16840"/>
        </w:sectPr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d.</w:t>
      </w:r>
      <w:r>
        <w:rPr>
          <w:rFonts w:cs="Times New Roman" w:hAnsi="Times New Roman" w:eastAsia="Times New Roman" w:ascii="Times New Roman"/>
          <w:spacing w:val="3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roduk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aughm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nted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pro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suatu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oleh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3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9" w:lineRule="auto" w:line="481"/>
        <w:ind w:left="1096" w:right="81" w:hanging="286"/>
      </w:pP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roduk</w:t>
      </w:r>
      <w:r>
        <w:rPr>
          <w:rFonts w:cs="Times New Roman" w:hAnsi="Times New Roman" w:eastAsia="Times New Roman" w:ascii="Times New Roman"/>
          <w:spacing w:val="4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potensial</w:t>
      </w:r>
      <w:r>
        <w:rPr>
          <w:rFonts w:cs="Times New Roman" w:hAnsi="Times New Roman" w:eastAsia="Times New Roman" w:ascii="Times New Roman"/>
          <w:spacing w:val="4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poten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ial</w:t>
      </w:r>
      <w:r>
        <w:rPr>
          <w:rFonts w:cs="Times New Roman" w:hAnsi="Times New Roman" w:eastAsia="Times New Roman" w:ascii="Times New Roman"/>
          <w:i/>
          <w:spacing w:val="4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produ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),</w:t>
      </w:r>
      <w:r>
        <w:rPr>
          <w:rFonts w:cs="Times New Roman" w:hAnsi="Times New Roman" w:eastAsia="Times New Roman" w:ascii="Times New Roman"/>
          <w:spacing w:val="4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4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kup</w:t>
      </w:r>
      <w:r>
        <w:rPr>
          <w:rFonts w:cs="Times New Roman" w:hAnsi="Times New Roman" w:eastAsia="Times New Roman" w:ascii="Times New Roman"/>
          <w:spacing w:val="4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tamb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masi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kin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dial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oduk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sz w:val="20"/>
          <w:szCs w:val="20"/>
        </w:rPr>
        <w:jc w:val="left"/>
        <w:spacing w:before="13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02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2.2.3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b/>
          <w:spacing w:val="4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Dim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al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tas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3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822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mu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(2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0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2:5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oduk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3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481"/>
        <w:ind w:left="1096" w:right="77" w:hanging="286"/>
      </w:pP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4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featur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4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4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spek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4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4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4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mbah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rk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iha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ihan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sz w:val="20"/>
          <w:szCs w:val="20"/>
        </w:rPr>
        <w:jc w:val="left"/>
        <w:spacing w:before="6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482"/>
        <w:ind w:left="1096" w:right="82" w:hanging="286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b.</w:t>
      </w:r>
      <w:r>
        <w:rPr>
          <w:rFonts w:cs="Times New Roman" w:hAnsi="Times New Roman" w:eastAsia="Times New Roman" w:ascii="Times New Roman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abi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rk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kinan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suatu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oduk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rop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suai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konsum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n.</w:t>
      </w:r>
    </w:p>
    <w:p>
      <w:pPr>
        <w:rPr>
          <w:sz w:val="20"/>
          <w:szCs w:val="20"/>
        </w:rPr>
        <w:jc w:val="left"/>
        <w:spacing w:before="4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481"/>
        <w:ind w:left="1096" w:right="76" w:hanging="286"/>
      </w:pP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suai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sifikasi</w:t>
      </w:r>
      <w:r>
        <w:rPr>
          <w:rFonts w:cs="Times New Roman" w:hAnsi="Times New Roman" w:eastAsia="Times New Roman" w:ascii="Times New Roman"/>
          <w:spacing w:val="3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onforman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3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i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spe</w:t>
      </w:r>
      <w:r>
        <w:rPr>
          <w:rFonts w:cs="Times New Roman" w:hAnsi="Times New Roman" w:eastAsia="Times New Roman" w:ascii="Times New Roman"/>
          <w:i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icatio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),</w:t>
      </w:r>
      <w:r>
        <w:rPr>
          <w:rFonts w:cs="Times New Roman" w:hAnsi="Times New Roman" w:eastAsia="Times New Roman" w:ascii="Times New Roman"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rk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suai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oduk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rh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spesi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ikasi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konsumen.</w:t>
      </w:r>
    </w:p>
    <w:p>
      <w:pPr>
        <w:rPr>
          <w:sz w:val="20"/>
          <w:szCs w:val="20"/>
        </w:rPr>
        <w:jc w:val="left"/>
        <w:spacing w:before="8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81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d.</w:t>
      </w:r>
      <w:r>
        <w:rPr>
          <w:rFonts w:cs="Times New Roman" w:hAnsi="Times New Roman" w:eastAsia="Times New Roman" w:ascii="Times New Roman"/>
          <w:spacing w:val="4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durabil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ukur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masa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sz w:val="26"/>
          <w:szCs w:val="26"/>
        </w:rPr>
        <w:jc w:val="left"/>
        <w:spacing w:before="19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096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rist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rk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duk.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3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481"/>
        <w:ind w:left="1096" w:right="80" w:hanging="286"/>
        <w:sectPr>
          <w:pgMar w:header="0" w:footer="1002" w:top="1560" w:bottom="280" w:left="1600" w:right="1580"/>
          <w:pgSz w:w="11920" w:h="16840"/>
        </w:sectPr>
      </w:pP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mampu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5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abi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),</w:t>
      </w:r>
      <w:r>
        <w:rPr>
          <w:rFonts w:cs="Times New Roman" w:hAnsi="Times New Roman" w:eastAsia="Times New Roman" w:ascii="Times New Roman"/>
          <w:spacing w:val="5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rk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tan/k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sopa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kom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tensi,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mudah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dalam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rb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ikan.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3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9" w:lineRule="auto" w:line="481"/>
        <w:ind w:left="1096" w:right="82" w:hanging="286"/>
      </w:pP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Estetika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astherics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rup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ik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inda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rsif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rtimb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ksi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pil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vidual.</w:t>
      </w:r>
    </w:p>
    <w:p>
      <w:pPr>
        <w:rPr>
          <w:sz w:val="20"/>
          <w:szCs w:val="20"/>
        </w:rPr>
        <w:jc w:val="left"/>
        <w:spacing w:before="6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480"/>
        <w:ind w:left="1096" w:right="80" w:hanging="286"/>
      </w:pP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3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ujudkan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tas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oduk,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lah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mendo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konsum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untuk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oduk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rga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oduk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tent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i.</w:t>
      </w:r>
    </w:p>
    <w:p>
      <w:pPr>
        <w:rPr>
          <w:sz w:val="20"/>
          <w:szCs w:val="20"/>
        </w:rPr>
        <w:jc w:val="left"/>
        <w:spacing w:before="16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02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2.2.4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b/>
          <w:spacing w:val="4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al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tas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0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822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Tjip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2016:13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4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indik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oduk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3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482"/>
        <w:ind w:left="1096" w:right="80" w:hanging="286"/>
      </w:pP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abi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i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kinan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il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sz w:val="20"/>
          <w:szCs w:val="20"/>
        </w:rPr>
        <w:jc w:val="left"/>
        <w:spacing w:before="5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481"/>
        <w:ind w:left="1096" w:right="78" w:hanging="286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b.</w:t>
      </w:r>
      <w:r>
        <w:rPr>
          <w:rFonts w:cs="Times New Roman" w:hAnsi="Times New Roman" w:eastAsia="Times New Roman" w:ascii="Times New Roman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Conforman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at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i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sifikas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mana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nuhi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stand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stand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tapk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sz w:val="20"/>
          <w:szCs w:val="20"/>
        </w:rPr>
        <w:jc w:val="left"/>
        <w:spacing w:before="9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482"/>
        <w:ind w:left="1096" w:right="83" w:hanging="286"/>
      </w:pP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ic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abi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mudah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luhan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konsumen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n.</w:t>
      </w:r>
    </w:p>
    <w:p>
      <w:pPr>
        <w:rPr>
          <w:sz w:val="20"/>
          <w:szCs w:val="20"/>
        </w:rPr>
        <w:jc w:val="left"/>
        <w:spacing w:before="5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482"/>
        <w:ind w:left="1096" w:right="77" w:hanging="286"/>
        <w:sectPr>
          <w:pgMar w:header="0" w:footer="1002" w:top="1560" w:bottom="280" w:left="1600" w:right="1580"/>
          <w:pgSz w:w="11920" w:h="16840"/>
        </w:sectPr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d.</w:t>
      </w:r>
      <w:r>
        <w:rPr>
          <w:rFonts w:cs="Times New Roman" w:hAnsi="Times New Roman" w:eastAsia="Times New Roman" w:ascii="Times New Roman"/>
          <w:spacing w:val="4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Quali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i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psika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putasi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tang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/>
        <w:ind w:left="102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2.3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tusan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3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5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02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2.3.1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b/>
          <w:spacing w:val="4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isi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tusan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0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480"/>
        <w:ind w:left="102" w:right="79" w:firstLine="708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putus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putus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konsum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suatu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ian.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putus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mbeli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rilaku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konsum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n.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rilaku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konsum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rh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jas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masuk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putus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hului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iku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indak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but.</w:t>
      </w:r>
    </w:p>
    <w:p>
      <w:pPr>
        <w:rPr>
          <w:sz w:val="20"/>
          <w:szCs w:val="20"/>
        </w:rPr>
        <w:jc w:val="left"/>
        <w:spacing w:before="6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480"/>
        <w:ind w:left="102" w:right="78" w:firstLine="708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(201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7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:558),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putus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mbelian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mpe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ruhi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putus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rk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konom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maju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teknol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kir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mua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sumen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untuk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tahui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info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membu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keputus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ntuk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uk.</w:t>
      </w:r>
    </w:p>
    <w:p>
      <w:pPr>
        <w:rPr>
          <w:sz w:val="20"/>
          <w:szCs w:val="20"/>
        </w:rPr>
        <w:jc w:val="left"/>
        <w:spacing w:before="6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480"/>
        <w:ind w:left="102" w:right="79" w:firstLine="708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Tjip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(201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4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:21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usan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mbelian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oses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konsum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lah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inf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masi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oduk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luasi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masin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masi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mud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mbelian</w:t>
      </w:r>
    </w:p>
    <w:p>
      <w:pPr>
        <w:rPr>
          <w:sz w:val="20"/>
          <w:szCs w:val="20"/>
        </w:rPr>
        <w:jc w:val="left"/>
        <w:spacing w:before="6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480"/>
        <w:ind w:left="102" w:right="81" w:firstLine="708"/>
        <w:sectPr>
          <w:pgMar w:header="0" w:footer="1002" w:top="1560" w:bottom="280" w:left="1600" w:right="1580"/>
          <w:pgSz w:w="11920" w:h="16840"/>
        </w:sectPr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(20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9:977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putus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rilaku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unjukkan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konsum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mukan,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tkan,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rtimb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rh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uk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njadik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nuhi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butuhan.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/>
        <w:ind w:left="102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2.3.2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b/>
          <w:spacing w:val="4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tor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ya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ga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tusan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3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8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482"/>
        <w:ind w:left="810" w:right="64"/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rilaku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putus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mbelian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umum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dipe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oleh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ktor,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</w:p>
    <w:p>
      <w:pPr>
        <w:rPr>
          <w:sz w:val="20"/>
          <w:szCs w:val="20"/>
        </w:rPr>
        <w:jc w:val="left"/>
        <w:spacing w:before="7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481"/>
        <w:ind w:left="1235" w:right="62" w:hanging="425"/>
      </w:pP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roduk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produ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5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rk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oleh</w:t>
      </w:r>
      <w:r>
        <w:rPr>
          <w:rFonts w:cs="Times New Roman" w:hAnsi="Times New Roman" w:eastAsia="Times New Roman" w:ascii="Times New Roman"/>
          <w:spacing w:val="5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odu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konsum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nuhi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butuh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pada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roduk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disebut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tribut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oduk.</w:t>
      </w:r>
    </w:p>
    <w:p>
      <w:pPr>
        <w:rPr>
          <w:sz w:val="20"/>
          <w:szCs w:val="20"/>
        </w:rPr>
        <w:jc w:val="left"/>
        <w:spacing w:before="5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481"/>
        <w:ind w:left="1235" w:right="62" w:hanging="425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pri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suatu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mata</w:t>
      </w:r>
      <w:r>
        <w:rPr>
          <w:rFonts w:cs="Times New Roman" w:hAnsi="Times New Roman" w:eastAsia="Times New Roman" w:ascii="Times New Roman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una</w:t>
      </w:r>
      <w:r>
        <w:rPr>
          <w:rFonts w:cs="Times New Roman" w:hAnsi="Times New Roman" w:eastAsia="Times New Roman" w:ascii="Times New Roman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untuk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5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konsum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untuk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tkan</w:t>
      </w:r>
      <w:r>
        <w:rPr>
          <w:rFonts w:cs="Times New Roman" w:hAnsi="Times New Roman" w:eastAsia="Times New Roman" w:ascii="Times New Roman"/>
          <w:spacing w:val="5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roduk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inkan.</w:t>
      </w:r>
    </w:p>
    <w:p>
      <w:pPr>
        <w:rPr>
          <w:sz w:val="20"/>
          <w:szCs w:val="20"/>
        </w:rPr>
        <w:jc w:val="left"/>
        <w:spacing w:before="6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482"/>
        <w:ind w:left="1235" w:right="66" w:hanging="425"/>
      </w:pP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3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locatio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3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odus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untuk</w:t>
      </w:r>
      <w:r>
        <w:rPr>
          <w:rFonts w:cs="Times New Roman" w:hAnsi="Times New Roman" w:eastAsia="Times New Roman" w:ascii="Times New Roman"/>
          <w:spacing w:val="3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menju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oduk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konsum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n.</w:t>
      </w:r>
    </w:p>
    <w:p>
      <w:pPr>
        <w:rPr>
          <w:sz w:val="20"/>
          <w:szCs w:val="20"/>
        </w:rPr>
        <w:jc w:val="left"/>
        <w:spacing w:before="5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480"/>
        <w:ind w:left="1235" w:right="60" w:hanging="425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romosi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2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promotion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2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suatu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2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komun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inf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sikan,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kinkan,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tkan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konsum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oduk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rk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oleh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odus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untuk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mbeli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but.</w:t>
      </w:r>
    </w:p>
    <w:p>
      <w:pPr>
        <w:rPr>
          <w:sz w:val="20"/>
          <w:szCs w:val="20"/>
        </w:rPr>
        <w:jc w:val="left"/>
        <w:spacing w:before="16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02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2.3.3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b/>
          <w:spacing w:val="4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istik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Kep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tusan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8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482"/>
        <w:ind w:left="810" w:right="62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Kotler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(200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8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:159),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ruhi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konsum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putus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mbelian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</w:p>
    <w:p>
      <w:pPr>
        <w:rPr>
          <w:sz w:val="20"/>
          <w:szCs w:val="20"/>
        </w:rPr>
        <w:jc w:val="left"/>
        <w:spacing w:before="5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482"/>
        <w:ind w:left="1235" w:right="59" w:hanging="425"/>
        <w:sectPr>
          <w:pgMar w:header="0" w:footer="1002" w:top="1560" w:bottom="280" w:left="1600" w:right="1600"/>
          <w:pgSz w:w="11920" w:h="16840"/>
        </w:sectPr>
      </w:pP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3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ktor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bud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melipu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ruhi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rilaku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mbelian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konsumen.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3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9" w:lineRule="auto" w:line="482"/>
        <w:ind w:left="1235" w:right="60" w:hanging="425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ktor</w:t>
      </w:r>
      <w:r>
        <w:rPr>
          <w:rFonts w:cs="Times New Roman" w:hAnsi="Times New Roman" w:eastAsia="Times New Roman" w:ascii="Times New Roman"/>
          <w:spacing w:val="3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3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nurut</w:t>
      </w:r>
      <w:r>
        <w:rPr>
          <w:rFonts w:cs="Times New Roman" w:hAnsi="Times New Roman" w:eastAsia="Times New Roman" w:ascii="Times New Roman"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Kotler</w:t>
      </w:r>
      <w:r>
        <w:rPr>
          <w:rFonts w:cs="Times New Roman" w:hAnsi="Times New Roman" w:eastAsia="Times New Roman" w:ascii="Times New Roman"/>
          <w:spacing w:val="3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3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2008:160),</w:t>
      </w:r>
      <w:r>
        <w:rPr>
          <w:rFonts w:cs="Times New Roman" w:hAnsi="Times New Roman" w:eastAsia="Times New Roman" w:ascii="Times New Roman"/>
          <w:spacing w:val="3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ktor</w:t>
      </w:r>
      <w:r>
        <w:rPr>
          <w:rFonts w:cs="Times New Roman" w:hAnsi="Times New Roman" w:eastAsia="Times New Roman" w:ascii="Times New Roman"/>
          <w:spacing w:val="3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bisa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diri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osial.</w:t>
      </w:r>
    </w:p>
    <w:p>
      <w:pPr>
        <w:rPr>
          <w:sz w:val="20"/>
          <w:szCs w:val="20"/>
        </w:rPr>
        <w:jc w:val="left"/>
        <w:spacing w:before="5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481"/>
        <w:ind w:left="1235" w:right="62" w:hanging="425"/>
      </w:pP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ktor</w:t>
      </w:r>
      <w:r>
        <w:rPr>
          <w:rFonts w:cs="Times New Roman" w:hAnsi="Times New Roman" w:eastAsia="Times New Roman" w:ascii="Times New Roman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dipan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rist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diri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vidu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melibatk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rba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oses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psik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ntukan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spon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sz w:val="20"/>
          <w:szCs w:val="20"/>
        </w:rPr>
        <w:jc w:val="left"/>
        <w:spacing w:before="8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482"/>
        <w:ind w:left="1235" w:right="61" w:hanging="425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ktor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psikol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mu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psikolo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is.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siko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ogis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konsum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lebih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konsum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sz w:val="20"/>
          <w:szCs w:val="20"/>
        </w:rPr>
        <w:jc w:val="left"/>
        <w:spacing w:before="12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02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2.3.4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b/>
          <w:spacing w:val="4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tusan</w:t>
      </w:r>
      <w:r>
        <w:rPr>
          <w:rFonts w:cs="Times New Roman" w:hAnsi="Times New Roman" w:eastAsia="Times New Roman" w:ascii="Times New Roman"/>
          <w:b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8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482"/>
        <w:ind w:left="810" w:right="62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rut</w:t>
      </w:r>
      <w:r>
        <w:rPr>
          <w:rFonts w:cs="Times New Roman" w:hAnsi="Times New Roman" w:eastAsia="Times New Roman" w:ascii="Times New Roman"/>
          <w:spacing w:val="2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Thomson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(20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3:52),</w:t>
      </w:r>
      <w:r>
        <w:rPr>
          <w:rFonts w:cs="Times New Roman" w:hAnsi="Times New Roman" w:eastAsia="Times New Roman" w:ascii="Times New Roman"/>
          <w:spacing w:val="2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2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mpat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2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lam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putus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mbelian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</w:p>
    <w:p>
      <w:pPr>
        <w:rPr>
          <w:sz w:val="20"/>
          <w:szCs w:val="20"/>
        </w:rPr>
        <w:jc w:val="left"/>
        <w:spacing w:before="4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481"/>
        <w:ind w:left="1235" w:right="63" w:hanging="425"/>
      </w:pP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5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suai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butuhan,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rarti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mbelian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rena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oduk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suai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dibu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uhk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mudah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dibu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uhk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n.</w:t>
      </w:r>
    </w:p>
    <w:p>
      <w:pPr>
        <w:rPr>
          <w:sz w:val="20"/>
          <w:szCs w:val="20"/>
        </w:rPr>
        <w:jc w:val="left"/>
        <w:spacing w:before="8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482"/>
        <w:ind w:left="1235" w:right="64" w:hanging="425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Mempu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roduk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dibeli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pel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n.</w:t>
      </w:r>
    </w:p>
    <w:p>
      <w:pPr>
        <w:rPr>
          <w:sz w:val="20"/>
          <w:szCs w:val="20"/>
        </w:rPr>
        <w:jc w:val="left"/>
        <w:spacing w:before="4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482"/>
        <w:ind w:left="1235" w:right="64" w:hanging="425"/>
      </w:pP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oduk,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suai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oduk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sesu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n.</w:t>
      </w:r>
    </w:p>
    <w:p>
      <w:pPr>
        <w:rPr>
          <w:sz w:val="20"/>
          <w:szCs w:val="20"/>
        </w:rPr>
        <w:jc w:val="left"/>
        <w:spacing w:before="5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481"/>
        <w:ind w:left="1235" w:right="61" w:hanging="425"/>
        <w:sectPr>
          <w:pgMar w:header="0" w:footer="1002" w:top="1560" w:bottom="280" w:left="1600" w:right="1600"/>
          <w:pgSz w:w="11920" w:h="16840"/>
        </w:sectPr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mbelian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nsaksi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hing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rni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lalu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lakuk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/>
        <w:ind w:left="102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2.4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ian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lu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ya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levan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8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480"/>
        <w:ind w:left="102" w:right="101" w:firstLine="427"/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hulu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lakuk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rk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lam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5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n.</w:t>
      </w:r>
      <w:r>
        <w:rPr>
          <w:rFonts w:cs="Times New Roman" w:hAnsi="Times New Roman" w:eastAsia="Times New Roman" w:ascii="Times New Roman"/>
          <w:spacing w:val="5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rikut</w:t>
      </w:r>
      <w:r>
        <w:rPr>
          <w:rFonts w:cs="Times New Roman" w:hAnsi="Times New Roman" w:eastAsia="Times New Roman" w:ascii="Times New Roman"/>
          <w:spacing w:val="5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hulu</w:t>
      </w:r>
      <w:r>
        <w:rPr>
          <w:rFonts w:cs="Times New Roman" w:hAnsi="Times New Roman" w:eastAsia="Times New Roman" w:ascii="Times New Roman"/>
          <w:spacing w:val="5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upa</w:t>
      </w:r>
      <w:r>
        <w:rPr>
          <w:rFonts w:cs="Times New Roman" w:hAnsi="Times New Roman" w:eastAsia="Times New Roman" w:ascii="Times New Roman"/>
          <w:spacing w:val="5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jurn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rk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</w:p>
    <w:p>
      <w:pPr>
        <w:rPr>
          <w:sz w:val="16"/>
          <w:szCs w:val="16"/>
        </w:rPr>
        <w:jc w:val="left"/>
        <w:spacing w:before="7" w:lineRule="exact" w:line="160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ind w:left="3842" w:right="3880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2.1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ind w:left="3225" w:right="3266"/>
      </w:pP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tian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8"/>
          <w:szCs w:val="28"/>
        </w:rPr>
        <w:jc w:val="left"/>
        <w:spacing w:before="10" w:lineRule="exact" w:line="280"/>
      </w:pPr>
      <w:r>
        <w:rPr>
          <w:sz w:val="28"/>
          <w:szCs w:val="28"/>
        </w:rPr>
      </w:r>
    </w:p>
    <w:tbl>
      <w:tblPr>
        <w:tblW w:w="0" w:type="auto"/>
        <w:tblLook w:val="01E0"/>
        <w:jc w:val="left"/>
        <w:tblInd w:w="102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466" w:hRule="exact"/>
        </w:trPr>
        <w:tc>
          <w:tcPr>
            <w:tcW w:w="1275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384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4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317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Peneli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987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2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295"/>
            </w:pP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0"/>
                <w:szCs w:val="20"/>
              </w:rPr>
              <w:t>J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ul</w:t>
            </w:r>
            <w:r>
              <w:rPr>
                <w:rFonts w:cs="Times New Roman" w:hAnsi="Times New Roman" w:eastAsia="Times New Roman" w:ascii="Times New Roman"/>
                <w:b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eneli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589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2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318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Pe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b/>
                <w:spacing w:val="3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559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2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320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Pe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bed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126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2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center"/>
              <w:ind w:left="796" w:right="799"/>
            </w:pPr>
            <w:r>
              <w:rPr>
                <w:rFonts w:cs="Times New Roman" w:hAnsi="Times New Roman" w:eastAsia="Times New Roman" w:ascii="Times New Roman"/>
                <w:b/>
                <w:spacing w:val="1"/>
                <w:w w:val="99"/>
                <w:sz w:val="20"/>
                <w:szCs w:val="20"/>
              </w:rPr>
              <w:t>H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99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99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99"/>
                <w:sz w:val="20"/>
                <w:szCs w:val="20"/>
              </w:rPr>
              <w:t>il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758" w:hRule="exact"/>
        </w:trPr>
        <w:tc>
          <w:tcPr>
            <w:tcW w:w="12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00"/>
              <w:ind w:left="108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ir,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46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i,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108"/>
            </w:pP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108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(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1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)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9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both"/>
              <w:spacing w:lineRule="exact" w:line="200"/>
              <w:ind w:left="108" w:right="83"/>
            </w:pP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    </w:t>
            </w:r>
            <w:r>
              <w:rPr>
                <w:rFonts w:cs="Times New Roman" w:hAnsi="Times New Roman" w:eastAsia="Times New Roman" w:ascii="Times New Roman"/>
                <w:spacing w:val="39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K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itas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both"/>
              <w:ind w:left="108" w:right="78"/>
            </w:pP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k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an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Ha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Ke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K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te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k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Dai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at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lal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y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5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00"/>
              <w:ind w:left="109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-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109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k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109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Va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109" w:right="7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K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alit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k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Ha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         </w:t>
            </w:r>
            <w:r>
              <w:rPr>
                <w:rFonts w:cs="Times New Roman" w:hAnsi="Times New Roman" w:eastAsia="Times New Roman" w:ascii="Times New Roman"/>
                <w:spacing w:val="4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109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Ke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109"/>
            </w:pP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eli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5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00"/>
              <w:ind w:left="109"/>
            </w:pP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J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109" w:right="74"/>
            </w:pP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      </w:t>
            </w:r>
            <w:r>
              <w:rPr>
                <w:rFonts w:cs="Times New Roman" w:hAnsi="Times New Roman" w:eastAsia="Times New Roman" w:ascii="Times New Roman"/>
                <w:spacing w:val="38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k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elitia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1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both"/>
              <w:spacing w:lineRule="exact" w:line="200"/>
              <w:ind w:left="108" w:right="81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Hasil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           </w:t>
            </w:r>
            <w:r>
              <w:rPr>
                <w:rFonts w:cs="Times New Roman" w:hAnsi="Times New Roman" w:eastAsia="Times New Roman" w:ascii="Times New Roman"/>
                <w:spacing w:val="44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eliti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both"/>
              <w:ind w:left="108" w:right="75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j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k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k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ial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k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itas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k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ifi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k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te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k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eli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Sec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lt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k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alit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k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an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ifi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k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te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k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eli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761" w:hRule="exact"/>
        </w:trPr>
        <w:tc>
          <w:tcPr>
            <w:tcW w:w="12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00"/>
              <w:ind w:left="108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ta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1"/>
              <w:ind w:left="108" w:right="379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y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izal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(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1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)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9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both"/>
              <w:spacing w:lineRule="exact" w:line="200"/>
              <w:ind w:left="108" w:right="83"/>
            </w:pP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    </w:t>
            </w:r>
            <w:r>
              <w:rPr>
                <w:rFonts w:cs="Times New Roman" w:hAnsi="Times New Roman" w:eastAsia="Times New Roman" w:ascii="Times New Roman"/>
                <w:spacing w:val="39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K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itas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both"/>
              <w:ind w:left="108" w:right="77"/>
            </w:pP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k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an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Ha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Ke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eli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k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k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K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k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k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UN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5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both"/>
              <w:spacing w:lineRule="exact" w:line="200"/>
              <w:ind w:left="109" w:right="53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-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both"/>
              <w:ind w:left="109" w:right="327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k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both"/>
              <w:ind w:left="109" w:right="76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Va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both"/>
              <w:spacing w:lineRule="exact" w:line="220"/>
              <w:ind w:left="109" w:right="7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K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alit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k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Ha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Ke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both"/>
              <w:spacing w:lineRule="exact" w:line="220"/>
              <w:ind w:left="109" w:right="558"/>
            </w:pP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eli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5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00"/>
              <w:ind w:left="109"/>
            </w:pP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J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109" w:right="74"/>
            </w:pP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      </w:t>
            </w:r>
            <w:r>
              <w:rPr>
                <w:rFonts w:cs="Times New Roman" w:hAnsi="Times New Roman" w:eastAsia="Times New Roman" w:ascii="Times New Roman"/>
                <w:spacing w:val="38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k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elitia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1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both"/>
              <w:spacing w:lineRule="exact" w:line="200"/>
              <w:ind w:left="108" w:right="81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Hasil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           </w:t>
            </w:r>
            <w:r>
              <w:rPr>
                <w:rFonts w:cs="Times New Roman" w:hAnsi="Times New Roman" w:eastAsia="Times New Roman" w:ascii="Times New Roman"/>
                <w:spacing w:val="44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eliti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both"/>
              <w:ind w:left="108" w:right="76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j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k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k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ial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k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itas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k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ifi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k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te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k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eli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Sec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lt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k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alit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k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an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ifi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k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te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k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eli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1725" w:hRule="exact"/>
        </w:trPr>
        <w:tc>
          <w:tcPr>
            <w:tcW w:w="12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00"/>
              <w:ind w:left="108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Sri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5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Ha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y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108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(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1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)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9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both"/>
              <w:spacing w:lineRule="exact" w:line="200"/>
              <w:ind w:left="108" w:right="81"/>
            </w:pP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       </w:t>
            </w:r>
            <w:r>
              <w:rPr>
                <w:rFonts w:cs="Times New Roman" w:hAnsi="Times New Roman" w:eastAsia="Times New Roman" w:ascii="Times New Roman"/>
                <w:spacing w:val="33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k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both"/>
              <w:ind w:left="108" w:right="74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a,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ial,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i,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k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Ke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eli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Gas</w:t>
            </w:r>
            <w:r>
              <w:rPr>
                <w:rFonts w:cs="Times New Roman" w:hAnsi="Times New Roman" w:eastAsia="Times New Roman" w:ascii="Times New Roman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,5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both"/>
              <w:ind w:left="108" w:right="155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K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5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00"/>
              <w:ind w:left="109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-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109" w:right="7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k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3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Ke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eli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  </w:t>
            </w:r>
            <w:r>
              <w:rPr>
                <w:rFonts w:cs="Times New Roman" w:hAnsi="Times New Roman" w:eastAsia="Times New Roman" w:ascii="Times New Roman"/>
                <w:spacing w:val="3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K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titat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5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00"/>
              <w:ind w:left="109"/>
            </w:pP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J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109" w:right="73"/>
            </w:pP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      </w:t>
            </w:r>
            <w:r>
              <w:rPr>
                <w:rFonts w:cs="Times New Roman" w:hAnsi="Times New Roman" w:eastAsia="Times New Roman" w:ascii="Times New Roman"/>
                <w:spacing w:val="38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k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elitia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1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both"/>
              <w:spacing w:lineRule="exact" w:line="200"/>
              <w:ind w:left="108" w:right="81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Hasil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eliti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both"/>
              <w:ind w:left="108" w:right="76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w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Fa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k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a,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ial,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i,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Dan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k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Ke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eli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Gas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G.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812" w:hRule="exact"/>
        </w:trPr>
        <w:tc>
          <w:tcPr>
            <w:tcW w:w="1275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108" w:right="286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g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w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ati,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(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2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).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987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both"/>
              <w:ind w:left="108" w:right="78"/>
            </w:pP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Strat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Dal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k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k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589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109" w:right="7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-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k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3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Ke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559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109" w:right="74"/>
            </w:pP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J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      </w:t>
            </w:r>
            <w:r>
              <w:rPr>
                <w:rFonts w:cs="Times New Roman" w:hAnsi="Times New Roman" w:eastAsia="Times New Roman" w:ascii="Times New Roman"/>
                <w:spacing w:val="38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126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both"/>
              <w:ind w:left="108" w:right="78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Hasil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elitian</w:t>
            </w:r>
            <w:r>
              <w:rPr>
                <w:rFonts w:cs="Times New Roman" w:hAnsi="Times New Roman" w:eastAsia="Times New Roman" w:ascii="Times New Roman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w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Strat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       </w:t>
            </w:r>
            <w:r>
              <w:rPr>
                <w:rFonts w:cs="Times New Roman" w:hAnsi="Times New Roman" w:eastAsia="Times New Roman" w:ascii="Times New Roman"/>
                <w:spacing w:val="39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</w:tr>
    </w:tbl>
    <w:p>
      <w:pPr>
        <w:sectPr>
          <w:pgMar w:header="0" w:footer="1002" w:top="1560" w:bottom="280" w:left="1600" w:right="1560"/>
          <w:pgSz w:w="11920" w:h="16840"/>
        </w:sectPr>
      </w:pPr>
    </w:p>
    <w:p>
      <w:pPr>
        <w:rPr>
          <w:sz w:val="10"/>
          <w:szCs w:val="10"/>
        </w:rPr>
        <w:jc w:val="left"/>
        <w:spacing w:before="1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tbl>
      <w:tblPr>
        <w:tblW w:w="0" w:type="auto"/>
        <w:tblLook w:val="01E0"/>
        <w:jc w:val="left"/>
        <w:tblInd w:w="102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34" w:hRule="exact"/>
        </w:trPr>
        <w:tc>
          <w:tcPr>
            <w:tcW w:w="4344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1382"/>
            </w:pP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j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alan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38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Gas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47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  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eli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06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right"/>
              <w:spacing w:lineRule="exact" w:line="220"/>
              <w:ind w:right="110"/>
            </w:pPr>
            <w:r>
              <w:rPr>
                <w:rFonts w:cs="Times New Roman" w:hAnsi="Times New Roman" w:eastAsia="Times New Roman" w:ascii="Times New Roman"/>
                <w:spacing w:val="0"/>
                <w:w w:val="99"/>
                <w:sz w:val="20"/>
                <w:szCs w:val="20"/>
              </w:rPr>
              <w:t>/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31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109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k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asi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254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236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    </w:t>
            </w:r>
            <w:r>
              <w:rPr>
                <w:rFonts w:cs="Times New Roman" w:hAnsi="Times New Roman" w:eastAsia="Times New Roman" w:ascii="Times New Roman"/>
                <w:spacing w:val="34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Dal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30" w:hRule="exact"/>
        </w:trPr>
        <w:tc>
          <w:tcPr>
            <w:tcW w:w="43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00"/>
              <w:ind w:left="1382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,5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K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                         </w:t>
            </w:r>
            <w:r>
              <w:rPr>
                <w:rFonts w:cs="Times New Roman" w:hAnsi="Times New Roman" w:eastAsia="Times New Roman" w:ascii="Times New Roman"/>
                <w:spacing w:val="4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j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alan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00"/>
              <w:ind w:left="108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00"/>
              <w:ind w:left="109"/>
            </w:pP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elitia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2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00"/>
              <w:ind w:left="236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k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k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V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30" w:hRule="exact"/>
        </w:trPr>
        <w:tc>
          <w:tcPr>
            <w:tcW w:w="43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right"/>
              <w:spacing w:lineRule="exact" w:line="200"/>
              <w:ind w:right="363"/>
            </w:pPr>
            <w:r>
              <w:rPr>
                <w:rFonts w:cs="Times New Roman" w:hAnsi="Times New Roman" w:eastAsia="Times New Roman" w:ascii="Times New Roman"/>
                <w:spacing w:val="0"/>
                <w:w w:val="99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1"/>
                <w:w w:val="99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99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99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4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00"/>
              <w:ind w:left="109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2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00"/>
              <w:ind w:left="236"/>
            </w:pP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j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ala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37" w:hRule="exact"/>
        </w:trPr>
        <w:tc>
          <w:tcPr>
            <w:tcW w:w="4344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right"/>
              <w:spacing w:lineRule="exact" w:line="200"/>
              <w:ind w:right="108"/>
            </w:pPr>
            <w:r>
              <w:rPr>
                <w:rFonts w:cs="Times New Roman" w:hAnsi="Times New Roman" w:eastAsia="Times New Roman" w:ascii="Times New Roman"/>
                <w:spacing w:val="0"/>
                <w:w w:val="99"/>
                <w:sz w:val="20"/>
                <w:szCs w:val="20"/>
              </w:rPr>
              <w:t>K</w:t>
            </w:r>
            <w:r>
              <w:rPr>
                <w:rFonts w:cs="Times New Roman" w:hAnsi="Times New Roman" w:eastAsia="Times New Roman" w:ascii="Times New Roman"/>
                <w:spacing w:val="-1"/>
                <w:w w:val="99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3"/>
                <w:w w:val="99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99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20"/>
                <w:szCs w:val="20"/>
              </w:rPr>
              <w:t>titat</w:t>
            </w:r>
            <w:r>
              <w:rPr>
                <w:rFonts w:cs="Times New Roman" w:hAnsi="Times New Roman" w:eastAsia="Times New Roman" w:ascii="Times New Roman"/>
                <w:spacing w:val="2"/>
                <w:w w:val="99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20"/>
                <w:szCs w:val="20"/>
              </w:rPr>
              <w:t>f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06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/>
        </w:tc>
        <w:tc>
          <w:tcPr>
            <w:tcW w:w="1431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/>
        </w:tc>
        <w:tc>
          <w:tcPr>
            <w:tcW w:w="2254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/>
        </w:tc>
      </w:tr>
    </w:tbl>
    <w:p>
      <w:pPr>
        <w:rPr>
          <w:sz w:val="10"/>
          <w:szCs w:val="10"/>
        </w:rPr>
        <w:jc w:val="left"/>
        <w:spacing w:before="9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/>
        <w:ind w:left="102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2.5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iran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9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480"/>
        <w:ind w:left="102" w:right="104" w:firstLine="427"/>
      </w:pP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rumu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lah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ikan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diat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ruh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putus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mbelian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putus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mbelian,</w:t>
      </w:r>
      <w:r>
        <w:rPr>
          <w:rFonts w:cs="Times New Roman" w:hAnsi="Times New Roman" w:eastAsia="Times New Roman" w:ascii="Times New Roman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maka</w:t>
      </w:r>
      <w:r>
        <w:rPr>
          <w:rFonts w:cs="Times New Roman" w:hAnsi="Times New Roman" w:eastAsia="Times New Roman" w:ascii="Times New Roman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gka</w:t>
      </w:r>
      <w:r>
        <w:rPr>
          <w:rFonts w:cs="Times New Roman" w:hAnsi="Times New Roman" w:eastAsia="Times New Roman" w:ascii="Times New Roman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kir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diaj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lam</w:t>
      </w:r>
      <w:r>
        <w:rPr>
          <w:rFonts w:cs="Times New Roman" w:hAnsi="Times New Roman" w:eastAsia="Times New Roman" w:ascii="Times New Roman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ini</w:t>
      </w:r>
      <w:r>
        <w:rPr>
          <w:rFonts w:cs="Times New Roman" w:hAnsi="Times New Roman" w:eastAsia="Times New Roman" w:ascii="Times New Roman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rk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2" w:lineRule="exact" w:line="260"/>
        <w:ind w:left="102"/>
      </w:pP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rikut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2" w:lineRule="exact" w:line="260"/>
        <w:sectPr>
          <w:pgMar w:header="0" w:footer="1002" w:top="1560" w:bottom="280" w:left="1600" w:right="1560"/>
          <w:pgSz w:w="11920" w:h="16840"/>
        </w:sectPr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before="37"/>
        <w:ind w:left="764"/>
      </w:pPr>
      <w:r>
        <w:pict>
          <v:shape type="#_x0000_t202" style="position:absolute;margin-left:117.25pt;margin-top:-2.73545pt;width:232.9pt;height:91.29pt;mso-position-horizontal-relative:page;mso-position-vertical-relative:paragraph;z-index:-2779" filled="f" stroked="f">
            <v:textbox inset="0,0,0,0">
              <w:txbxContent>
                <w:tbl>
                  <w:tblPr>
                    <w:tblW w:w="0" w:type="auto"/>
                    <w:tblLook w:val="01E0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/>
                  <w:tr>
                    <w:trPr>
                      <w:trHeight w:val="456" w:hRule="exact"/>
                    </w:trPr>
                    <w:tc>
                      <w:tcPr>
                        <w:tcW w:w="2481" w:type="dxa"/>
                        <w:gridSpan w:val="2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0"/>
                            <w:szCs w:val="20"/>
                          </w:rPr>
                          <w:jc w:val="center"/>
                          <w:spacing w:before="68"/>
                          <w:ind w:left="948" w:right="95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20"/>
                            <w:szCs w:val="20"/>
                          </w:rPr>
                          <w:t>Ha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99"/>
                            <w:sz w:val="20"/>
                            <w:szCs w:val="20"/>
                          </w:rPr>
                          <w:t>g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2"/>
                            <w:szCs w:val="22"/>
                          </w:rPr>
                          <w:jc w:val="left"/>
                          <w:spacing w:before="16" w:lineRule="exact" w:line="220"/>
                        </w:pPr>
                        <w:r>
                          <w:rPr>
                            <w:sz w:val="22"/>
                            <w:szCs w:val="22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0"/>
                            <w:szCs w:val="20"/>
                          </w:rPr>
                          <w:jc w:val="center"/>
                          <w:ind w:left="1020" w:right="1024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20"/>
                            <w:szCs w:val="20"/>
                          </w:rPr>
                          <w:t>(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20"/>
                            <w:szCs w:val="20"/>
                          </w:rPr>
                          <w:t>X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14"/>
                            <w:szCs w:val="14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20"/>
                            <w:szCs w:val="20"/>
                          </w:rPr>
                          <w:t>)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2167" w:type="dxa"/>
                        <w:tcBorders>
                          <w:top w:val="nil" w:sz="6" w:space="0" w:color="auto"/>
                          <w:left w:val="single" w:sz="8" w:space="0" w:color="000000"/>
                          <w:bottom w:val="single" w:sz="6" w:space="0" w:color="000000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447" w:hRule="exact"/>
                    </w:trPr>
                    <w:tc>
                      <w:tcPr>
                        <w:tcW w:w="2481" w:type="dxa"/>
                        <w:gridSpan w:val="2"/>
                        <w:vMerge w:val=""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/>
                    </w:tc>
                    <w:tc>
                      <w:tcPr>
                        <w:tcW w:w="2167" w:type="dxa"/>
                        <w:tcBorders>
                          <w:top w:val="single" w:sz="6" w:space="0" w:color="000000"/>
                          <w:left w:val="single" w:sz="8" w:space="0" w:color="000000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913" w:hRule="exact"/>
                    </w:trPr>
                    <w:tc>
                      <w:tcPr>
                        <w:tcW w:w="1155" w:type="dxa"/>
                        <w:tcBorders>
                          <w:top w:val="single" w:sz="8" w:space="0" w:color="000000"/>
                          <w:left w:val="nil" w:sz="6" w:space="0" w:color="auto"/>
                          <w:bottom w:val="nil" w:sz="6" w:space="0" w:color="auto"/>
                          <w:right w:val="single" w:sz="6" w:space="0" w:color="000000"/>
                        </w:tcBorders>
                      </w:tcPr>
                      <w:p/>
                    </w:tc>
                    <w:tc>
                      <w:tcPr>
                        <w:tcW w:w="3493" w:type="dxa"/>
                        <w:gridSpan w:val="2"/>
                        <w:tcBorders>
                          <w:top w:val="single" w:sz="8" w:space="0" w:color="000000"/>
                          <w:left w:val="single" w:sz="6" w:space="0" w:color="000000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0"/>
                            <w:szCs w:val="20"/>
                          </w:rPr>
                          <w:jc w:val="left"/>
                          <w:ind w:left="1574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  <w:t>Ke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  <w:t>an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3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4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b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  <w:t>eli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3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</w:tbl>
                <w:p>
                  <w:pPr>
                    <w:jc w:val="left"/>
                  </w:pPr>
                </w:p>
              </w:txbxContent>
            </v:textbox>
            <w10:wrap type="none"/>
          </v:shape>
        </w:pict>
      </w:r>
      <w:r>
        <w:pict>
          <v:shape type="#_x0000_t75" style="width:123.12pt;height:36.96pt">
            <v:imagedata o:title="" r:id="rId5"/>
          </v:shape>
        </w:pict>
      </w:r>
      <w:r>
        <w:rPr>
          <w:rFonts w:cs="Times New Roman" w:hAnsi="Times New Roman" w:eastAsia="Times New Roman" w:ascii="Times New Roman"/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4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right"/>
        <w:spacing w:lineRule="exact" w:line="220"/>
      </w:pPr>
      <w:r>
        <w:pict>
          <v:group style="position:absolute;margin-left:176.1pt;margin-top:-26.0141pt;width:184.7pt;height:46.15pt;mso-position-horizontal-relative:page;mso-position-vertical-relative:paragraph;z-index:-2781" coordorigin="3522,-520" coordsize="3694,923">
            <v:shape style="position:absolute;left:3532;top:-106;width:1131;height:163" coordorigin="3532,-106" coordsize="1131,163" path="m4515,51l4517,56,4523,57,4528,54,4663,-24,4528,-103,4523,-106,4517,-104,4515,-99,4512,-95,4513,-88,4518,-86,4606,-34,4643,-34,4643,-14,4606,-14,4518,37,4513,40,4512,46,4515,51xe" filled="t" fillcolor="#000000" stroked="f">
              <v:path arrowok="t"/>
              <v:fill/>
            </v:shape>
            <v:shape style="position:absolute;left:3532;top:-106;width:1131;height:163" coordorigin="3532,-106" coordsize="1131,163" path="m4643,-34l4638,-33,4638,-16,4623,-24,4638,-33,4643,-34,3532,-34,3532,-14,4643,-14,4643,-34xe" filled="t" fillcolor="#000000" stroked="f">
              <v:path arrowok="t"/>
              <v:fill/>
            </v:shape>
            <v:shape style="position:absolute;left:3532;top:-106;width:1131;height:163" coordorigin="3532,-106" coordsize="1131,163" path="m4638,-33l4623,-24,4638,-16,4638,-33xe" filled="t" fillcolor="#000000" stroked="f">
              <v:path arrowok="t"/>
              <v:fill/>
            </v:shape>
            <v:shape style="position:absolute;left:4725;top:-510;width:2481;height:903" coordorigin="4725,-510" coordsize="2481,903" path="m4725,393l7206,393,7206,-510,4725,-510,4725,393xe" filled="f" stroked="t" strokeweight="1pt" strokecolor="#000000">
              <v:path arrowok="t"/>
            </v:shape>
            <v:shape type="#_x0000_t75" style="position:absolute;left:4735;top:-427;width:2460;height:737">
              <v:imagedata o:title="" r:id="rId6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spacing w:val="1"/>
          <w:w w:val="99"/>
          <w:position w:val="-1"/>
          <w:sz w:val="20"/>
          <w:szCs w:val="20"/>
        </w:rPr>
        <w:t>(</w:t>
      </w:r>
      <w:r>
        <w:rPr>
          <w:rFonts w:cs="Times New Roman" w:hAnsi="Times New Roman" w:eastAsia="Times New Roman" w:ascii="Times New Roman"/>
          <w:spacing w:val="0"/>
          <w:w w:val="99"/>
          <w:position w:val="-1"/>
          <w:sz w:val="20"/>
          <w:szCs w:val="20"/>
        </w:rPr>
        <w:t>Y)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center"/>
        <w:spacing w:before="33"/>
        <w:ind w:left="-37" w:right="1351"/>
      </w:pPr>
      <w:r>
        <w:br w:type="column"/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alit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99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99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99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99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99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99"/>
          <w:sz w:val="20"/>
          <w:szCs w:val="20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19"/>
          <w:szCs w:val="19"/>
        </w:rPr>
        <w:jc w:val="left"/>
        <w:spacing w:before="10" w:lineRule="exact" w:line="180"/>
      </w:pPr>
      <w:r>
        <w:rPr>
          <w:sz w:val="19"/>
          <w:szCs w:val="19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center"/>
        <w:ind w:left="462" w:right="1803"/>
        <w:sectPr>
          <w:type w:val="continuous"/>
          <w:pgSz w:w="11920" w:h="16840"/>
          <w:pgMar w:top="1560" w:bottom="280" w:left="1600" w:right="1560"/>
          <w:cols w:num="2" w:equalWidth="off">
            <w:col w:w="4556" w:space="1508"/>
            <w:col w:w="2696"/>
          </w:cols>
        </w:sectPr>
      </w:pPr>
      <w:r>
        <w:pict>
          <v:group style="position:absolute;margin-left:352.95pt;margin-top:-25.8941pt;width:125.05pt;height:95.11pt;mso-position-horizontal-relative:page;mso-position-vertical-relative:paragraph;z-index:-2780" coordorigin="7059,-518" coordsize="2501,1902">
            <v:shape style="position:absolute;left:7275;top:1212;width:988;height:163" coordorigin="7275,1212" coordsize="988,163" path="m7410,1372l7415,1374,7421,1373,7423,1368,7426,1363,7425,1357,7420,1354,7332,1303,7295,1303,7332,1303,7300,1302,7295,1283,7275,1293,7410,1372xe" filled="t" fillcolor="#000000" stroked="f">
              <v:path arrowok="t"/>
              <v:fill/>
            </v:shape>
            <v:shape style="position:absolute;left:7275;top:1212;width:988;height:163" coordorigin="7275,1212" coordsize="988,163" path="m7332,1283l7300,1284,7315,1293,7332,1283xe" filled="t" fillcolor="#000000" stroked="f">
              <v:path arrowok="t"/>
              <v:fill/>
            </v:shape>
            <v:shape style="position:absolute;left:7275;top:1212;width:988;height:163" coordorigin="7275,1212" coordsize="988,163" path="m8263,1283l7332,1283,7315,1293,7300,1284,7332,1283,7420,1232,7425,1229,7426,1223,7423,1218,7421,1213,7415,1212,7410,1214,7275,1293,7295,1283,7300,1302,7332,1303,8263,1303,8263,1283xe" filled="t" fillcolor="#000000" stroked="f">
              <v:path arrowok="t"/>
              <v:fill/>
            </v:shape>
            <v:shape style="position:absolute;left:8250;top:393;width:0;height:900" coordorigin="8250,393" coordsize="0,900" path="m8250,393l8250,1293e" filled="f" stroked="t" strokeweight="0.75pt" strokecolor="#000000">
              <v:path arrowok="t"/>
            </v:shape>
            <v:shape style="position:absolute;left:7069;top:-508;width:2481;height:903" coordorigin="7069,-508" coordsize="2481,903" path="m7069,395l9550,395,9550,-508,7069,-508,7069,395xe" filled="f" stroked="t" strokeweight="1pt" strokecolor="#000000">
              <v:path arrowok="t"/>
            </v:shape>
            <v:shape type="#_x0000_t75" style="position:absolute;left:7080;top:-426;width:2460;height:739">
              <v:imagedata o:title="" r:id="rId7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spacing w:val="1"/>
          <w:w w:val="99"/>
          <w:sz w:val="20"/>
          <w:szCs w:val="20"/>
        </w:rPr>
        <w:t>(</w:t>
      </w:r>
      <w:r>
        <w:rPr>
          <w:rFonts w:cs="Times New Roman" w:hAnsi="Times New Roman" w:eastAsia="Times New Roman" w:ascii="Times New Roman"/>
          <w:spacing w:val="0"/>
          <w:w w:val="99"/>
          <w:sz w:val="20"/>
          <w:szCs w:val="20"/>
        </w:rPr>
        <w:t>X</w:t>
      </w:r>
      <w:r>
        <w:rPr>
          <w:rFonts w:cs="Times New Roman" w:hAnsi="Times New Roman" w:eastAsia="Times New Roman" w:ascii="Times New Roman"/>
          <w:spacing w:val="0"/>
          <w:w w:val="99"/>
          <w:sz w:val="14"/>
          <w:szCs w:val="14"/>
        </w:rPr>
        <w:t>2</w:t>
      </w:r>
      <w:r>
        <w:rPr>
          <w:rFonts w:cs="Times New Roman" w:hAnsi="Times New Roman" w:eastAsia="Times New Roman" w:ascii="Times New Roman"/>
          <w:spacing w:val="0"/>
          <w:w w:val="99"/>
          <w:sz w:val="20"/>
          <w:szCs w:val="20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12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/>
        <w:ind w:left="2558"/>
      </w:pP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ar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2.1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Ke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iran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7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481"/>
        <w:ind w:left="529" w:right="97" w:firstLine="708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kir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isajik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2.5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lask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hubun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rga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oduk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putus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mbelian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</w:p>
    <w:p>
      <w:pPr>
        <w:rPr>
          <w:sz w:val="20"/>
          <w:szCs w:val="20"/>
        </w:rPr>
        <w:jc w:val="left"/>
        <w:spacing w:before="8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482"/>
        <w:ind w:left="810" w:right="104" w:hanging="281"/>
        <w:sectPr>
          <w:type w:val="continuous"/>
          <w:pgSz w:w="11920" w:h="16840"/>
          <w:pgMar w:top="1560" w:bottom="280" w:left="1600" w:right="1560"/>
        </w:sectPr>
      </w:pP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5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ika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jadi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rub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rga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konsum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rtimb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mbali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untuk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mbeli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produ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3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9" w:lineRule="auto" w:line="481"/>
        <w:ind w:left="810" w:right="79" w:hanging="283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b.</w:t>
      </w:r>
      <w:r>
        <w:rPr>
          <w:rFonts w:cs="Times New Roman" w:hAnsi="Times New Roman" w:eastAsia="Times New Roman" w:ascii="Times New Roman"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oduk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ruhi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konsum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memb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putus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mbelian.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suatu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  </w:t>
      </w:r>
      <w:r>
        <w:rPr>
          <w:rFonts w:cs="Times New Roman" w:hAnsi="Times New Roman" w:eastAsia="Times New Roman" w:ascii="Times New Roman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oduk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mampu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untuk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nuhi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butuhan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konsum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maka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konsum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memutuskan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mbeli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produk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but.</w:t>
      </w:r>
    </w:p>
    <w:p>
      <w:pPr>
        <w:rPr>
          <w:sz w:val="20"/>
          <w:szCs w:val="20"/>
        </w:rPr>
        <w:jc w:val="left"/>
        <w:spacing w:before="11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ind w:left="64" w:right="6128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2.6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sis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tian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2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480"/>
        <w:ind w:left="529" w:right="80" w:firstLine="708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Hipotesis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rh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rumus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rtuju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ikan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doman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pokok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n.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lah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hipo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seba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ikut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</w:p>
    <w:p>
      <w:pPr>
        <w:rPr>
          <w:sz w:val="20"/>
          <w:szCs w:val="20"/>
        </w:rPr>
        <w:jc w:val="left"/>
        <w:spacing w:before="9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529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3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rp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ruh</w:t>
      </w:r>
      <w:r>
        <w:rPr>
          <w:rFonts w:cs="Times New Roman" w:hAnsi="Times New Roman" w:eastAsia="Times New Roman" w:ascii="Times New Roman"/>
          <w:spacing w:val="5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ifikan</w:t>
      </w:r>
      <w:r>
        <w:rPr>
          <w:rFonts w:cs="Times New Roman" w:hAnsi="Times New Roman" w:eastAsia="Times New Roman" w:ascii="Times New Roman"/>
          <w:spacing w:val="5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5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5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putus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ind w:left="916" w:right="6791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529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H2: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tas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roduk</w:t>
      </w:r>
      <w:r>
        <w:rPr>
          <w:rFonts w:cs="Times New Roman" w:hAnsi="Times New Roman" w:eastAsia="Times New Roman" w:ascii="Times New Roman"/>
          <w:spacing w:val="2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ruh</w:t>
      </w:r>
      <w:r>
        <w:rPr>
          <w:rFonts w:cs="Times New Roman" w:hAnsi="Times New Roman" w:eastAsia="Times New Roman" w:ascii="Times New Roman"/>
          <w:spacing w:val="2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2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fik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putus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mbelian</w:t>
      </w:r>
    </w:p>
    <w:p>
      <w:pPr>
        <w:rPr>
          <w:sz w:val="26"/>
          <w:szCs w:val="26"/>
        </w:rPr>
        <w:jc w:val="left"/>
        <w:spacing w:before="18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ind w:left="916" w:right="6791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3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482"/>
        <w:ind w:left="954" w:right="86" w:hanging="425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H3:</w:t>
      </w:r>
      <w:r>
        <w:rPr>
          <w:rFonts w:cs="Times New Roman" w:hAnsi="Times New Roman" w:eastAsia="Times New Roman" w:ascii="Times New Roman"/>
          <w:spacing w:val="4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rag</w:t>
      </w:r>
      <w:r>
        <w:rPr>
          <w:rFonts w:cs="Times New Roman" w:hAnsi="Times New Roman" w:eastAsia="Times New Roman" w:ascii="Times New Roman"/>
          <w:spacing w:val="4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tas</w:t>
      </w:r>
      <w:r>
        <w:rPr>
          <w:rFonts w:cs="Times New Roman" w:hAnsi="Times New Roman" w:eastAsia="Times New Roman" w:ascii="Times New Roman"/>
          <w:spacing w:val="4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oduk</w:t>
      </w:r>
      <w:r>
        <w:rPr>
          <w:rFonts w:cs="Times New Roman" w:hAnsi="Times New Roman" w:eastAsia="Times New Roman" w:ascii="Times New Roman"/>
          <w:spacing w:val="4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rp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ruh</w:t>
      </w:r>
      <w:r>
        <w:rPr>
          <w:rFonts w:cs="Times New Roman" w:hAnsi="Times New Roman" w:eastAsia="Times New Roman" w:ascii="Times New Roman"/>
          <w:spacing w:val="4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nifik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4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putus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mbelian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G.</w:t>
      </w:r>
    </w:p>
    <w:p>
      <w:pPr>
        <w:rPr>
          <w:sz w:val="20"/>
          <w:szCs w:val="20"/>
        </w:rPr>
        <w:jc w:val="left"/>
        <w:spacing w:before="5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482"/>
        <w:ind w:left="954" w:right="83" w:hanging="425"/>
        <w:sectPr>
          <w:pgMar w:header="0" w:footer="1002" w:top="1560" w:bottom="280" w:left="1600" w:right="1580"/>
          <w:pgSz w:w="11920" w:h="16840"/>
        </w:sectPr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3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oduk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diduga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rp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nifik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mbelian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before="29" w:lineRule="auto" w:line="653"/>
        <w:ind w:left="2897" w:right="2896" w:firstLine="2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BAB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III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RO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ED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ENE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16"/>
          <w:szCs w:val="16"/>
        </w:rPr>
        <w:jc w:val="left"/>
        <w:spacing w:before="9" w:lineRule="exact" w:line="160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02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3.1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Lo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asi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tian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2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480"/>
        <w:ind w:left="102" w:right="60" w:firstLine="427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ini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T.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ktor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lokasi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7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Ulu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lemb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5"/>
        <w:ind w:left="102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3.2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tode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tian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1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480"/>
        <w:ind w:left="102" w:right="67" w:firstLine="427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Metode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tatif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rup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uj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nunjukkan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kta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hubu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ntar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(Sir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6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121).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8"/>
        <w:ind w:left="102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3.3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Va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asio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al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tian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5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02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3.3.1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b/>
          <w:spacing w:val="4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Va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tian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8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480"/>
        <w:ind w:left="102" w:right="60" w:firstLine="708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rut</w:t>
      </w:r>
      <w:r>
        <w:rPr>
          <w:rFonts w:cs="Times New Roman" w:hAnsi="Times New Roman" w:eastAsia="Times New Roman" w:ascii="Times New Roman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ono</w:t>
      </w:r>
      <w:r>
        <w:rPr>
          <w:rFonts w:cs="Times New Roman" w:hAnsi="Times New Roman" w:eastAsia="Times New Roman" w:ascii="Times New Roman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(20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7:38),</w:t>
      </w:r>
      <w:r>
        <w:rPr>
          <w:rFonts w:cs="Times New Roman" w:hAnsi="Times New Roman" w:eastAsia="Times New Roman" w:ascii="Times New Roman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lah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</w:t>
      </w:r>
      <w:r>
        <w:rPr>
          <w:rFonts w:cs="Times New Roman" w:hAnsi="Times New Roman" w:eastAsia="Times New Roman" w:ascii="Times New Roman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rb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ntuk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tapk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oleh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untuk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dipel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hing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dipe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info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masi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lam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0" w:lineRule="auto" w:line="480"/>
        <w:ind w:left="1096" w:right="60" w:hanging="286"/>
      </w:pPr>
      <w:r>
        <w:rPr>
          <w:rFonts w:cs="Times New Roman" w:hAnsi="Times New Roman" w:eastAsia="Times New Roman" w:ascii="Times New Roman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-1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-3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mpeng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ruhi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rub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Produk.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0" w:lineRule="auto" w:line="481"/>
        <w:ind w:left="1096" w:right="60" w:hanging="286"/>
        <w:sectPr>
          <w:pgMar w:header="0" w:footer="1002" w:top="1560" w:bottom="280" w:left="1600" w:right="1600"/>
          <w:pgSz w:w="11920" w:h="16840"/>
        </w:sectPr>
      </w:pPr>
      <w:r>
        <w:rPr>
          <w:rFonts w:cs="Times New Roman" w:hAnsi="Times New Roman" w:eastAsia="Times New Roman" w:ascii="Times New Roman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spacing w:val="-1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-3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4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ika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4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kan</w:t>
      </w:r>
      <w:r>
        <w:rPr>
          <w:rFonts w:cs="Times New Roman" w:hAnsi="Times New Roman" w:eastAsia="Times New Roman" w:ascii="Times New Roman"/>
          <w:spacing w:val="4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5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4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dipe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ruhi</w:t>
      </w:r>
      <w:r>
        <w:rPr>
          <w:rFonts w:cs="Times New Roman" w:hAnsi="Times New Roman" w:eastAsia="Times New Roman" w:ascii="Times New Roman"/>
          <w:spacing w:val="4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4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ikat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putus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mbelian.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/>
        <w:ind w:left="242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3.3.2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b/>
          <w:spacing w:val="4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isi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asio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al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tian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8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481"/>
        <w:ind w:left="242" w:right="60" w:firstLine="708"/>
      </w:pPr>
      <w:r>
        <w:pict>
          <v:group style="position:absolute;margin-left:79.704pt;margin-top:141.193pt;width:28.32pt;height:0pt;mso-position-horizontal-relative:page;mso-position-vertical-relative:paragraph;z-index:-2778" coordorigin="1594,2824" coordsize="566,0">
            <v:shape style="position:absolute;left:1594;top:2824;width:566;height:0" coordorigin="1594,2824" coordsize="566,0" path="m1594,2824l2160,2824e" filled="f" stroked="t" strokeweight="0.57998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finisi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sional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ntuk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sional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finisi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kons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ptual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ggun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ukur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untuk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menilai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suai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n.</w:t>
      </w:r>
    </w:p>
    <w:p>
      <w:pPr>
        <w:rPr>
          <w:sz w:val="20"/>
          <w:szCs w:val="20"/>
        </w:rPr>
        <w:jc w:val="left"/>
        <w:spacing w:before="16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ind w:left="3982" w:right="3841"/>
      </w:pPr>
      <w:r>
        <w:pict>
          <v:group style="position:absolute;margin-left:79.704pt;margin-top:66.5231pt;width:28.32pt;height:0pt;mso-position-horizontal-relative:page;mso-position-vertical-relative:paragraph;z-index:-2776" coordorigin="1594,1330" coordsize="566,0">
            <v:shape style="position:absolute;left:1594;top:1330;width:566;height:0" coordorigin="1594,1330" coordsize="566,0" path="m1594,1330l2160,1330e" filled="f" stroked="t" strokeweight="0.58001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3.1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19"/>
          <w:szCs w:val="19"/>
        </w:rPr>
        <w:jc w:val="left"/>
        <w:spacing w:before="9" w:lineRule="exact" w:line="180"/>
      </w:pPr>
      <w:r>
        <w:rPr>
          <w:sz w:val="19"/>
          <w:szCs w:val="19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lineRule="exact" w:line="260"/>
        <w:ind w:left="2162" w:right="2022"/>
      </w:pPr>
      <w:r>
        <w:pict>
          <v:group style="position:absolute;margin-left:406.27pt;margin-top:24.1631pt;width:98.784pt;height:0pt;mso-position-horizontal-relative:page;mso-position-vertical-relative:paragraph;z-index:-2777" coordorigin="8125,483" coordsize="1976,0">
            <v:shape style="position:absolute;left:8125;top:483;width:1976;height:0" coordorigin="8125,483" coordsize="1976,0" path="m8125,483l10101,483e" filled="f" stroked="t" strokeweight="0.57998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Va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ia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-2"/>
          <w:w w:val="100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asio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al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3"/>
          <w:w w:val="100"/>
          <w:position w:val="-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tian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9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right"/>
        <w:spacing w:before="33"/>
        <w:ind w:right="452"/>
      </w:pP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utir</w:t>
      </w:r>
      <w:r>
        <w:rPr>
          <w:rFonts w:cs="Times New Roman" w:hAnsi="Times New Roman" w:eastAsia="Times New Roman" w:ascii="Times New Roman"/>
          <w:b/>
          <w:spacing w:val="-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99"/>
          <w:sz w:val="20"/>
          <w:szCs w:val="20"/>
        </w:rPr>
        <w:t>Pe</w:t>
      </w:r>
      <w:r>
        <w:rPr>
          <w:rFonts w:cs="Times New Roman" w:hAnsi="Times New Roman" w:eastAsia="Times New Roman" w:ascii="Times New Roman"/>
          <w:b/>
          <w:spacing w:val="1"/>
          <w:w w:val="99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b/>
          <w:spacing w:val="1"/>
          <w:w w:val="99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b/>
          <w:spacing w:val="1"/>
          <w:w w:val="99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99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99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b/>
          <w:spacing w:val="-1"/>
          <w:w w:val="99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99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99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right"/>
        <w:spacing w:before="70"/>
        <w:ind w:right="1607"/>
      </w:pPr>
      <w:r>
        <w:pict>
          <v:group style="position:absolute;margin-left:406.27pt;margin-top:3.59371pt;width:98.784pt;height:0pt;mso-position-horizontal-relative:page;mso-position-vertical-relative:paragraph;z-index:-2775" coordorigin="8125,72" coordsize="1976,0">
            <v:shape style="position:absolute;left:8125;top:72;width:1976;height:0" coordorigin="8125,72" coordsize="1976,0" path="m8125,72l10101,72e" filled="f" stroked="t" strokeweight="0.58001pt" strokecolor="#000000">
              <v:path arrowok="t"/>
            </v:shape>
            <w10:wrap type="none"/>
          </v:group>
        </w:pict>
      </w:r>
      <w:r>
        <w:rPr>
          <w:rFonts w:cs="Symbol" w:hAnsi="Symbol" w:eastAsia="Symbol" w:ascii="Symbol"/>
          <w:spacing w:val="0"/>
          <w:w w:val="100"/>
          <w:sz w:val="20"/>
          <w:szCs w:val="20"/>
        </w:rPr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spacing w:val="4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99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right"/>
        <w:spacing w:lineRule="exact" w:line="240"/>
        <w:ind w:right="1607"/>
      </w:pPr>
      <w:r>
        <w:rPr>
          <w:rFonts w:cs="Symbol" w:hAnsi="Symbol" w:eastAsia="Symbol" w:ascii="Symbol"/>
          <w:spacing w:val="0"/>
          <w:w w:val="100"/>
          <w:position w:val="-1"/>
          <w:sz w:val="20"/>
          <w:szCs w:val="20"/>
        </w:rPr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spacing w:val="41"/>
          <w:w w:val="100"/>
          <w:position w:val="-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0"/>
          <w:szCs w:val="20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99"/>
          <w:position w:val="-1"/>
          <w:sz w:val="20"/>
          <w:szCs w:val="20"/>
        </w:rPr>
        <w:t>4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0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right"/>
        <w:ind w:right="1607"/>
      </w:pPr>
      <w:r>
        <w:rPr>
          <w:rFonts w:cs="Symbol" w:hAnsi="Symbol" w:eastAsia="Symbol" w:ascii="Symbol"/>
          <w:spacing w:val="0"/>
          <w:w w:val="100"/>
          <w:sz w:val="20"/>
          <w:szCs w:val="20"/>
        </w:rPr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spacing w:val="4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5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99"/>
          <w:sz w:val="20"/>
          <w:szCs w:val="20"/>
        </w:rPr>
        <w:t>6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right"/>
        <w:spacing w:lineRule="exact" w:line="240"/>
        <w:ind w:right="1607"/>
      </w:pPr>
      <w:r>
        <w:rPr>
          <w:rFonts w:cs="Symbol" w:hAnsi="Symbol" w:eastAsia="Symbol" w:ascii="Symbol"/>
          <w:spacing w:val="0"/>
          <w:w w:val="100"/>
          <w:position w:val="-1"/>
          <w:sz w:val="20"/>
          <w:szCs w:val="20"/>
        </w:rPr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spacing w:val="41"/>
          <w:w w:val="100"/>
          <w:position w:val="-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0"/>
          <w:szCs w:val="20"/>
        </w:rPr>
        <w:t>7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99"/>
          <w:position w:val="-1"/>
          <w:sz w:val="20"/>
          <w:szCs w:val="20"/>
        </w:rPr>
        <w:t>8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12" w:lineRule="exact" w:line="280"/>
      </w:pPr>
      <w:r>
        <w:rPr>
          <w:sz w:val="28"/>
          <w:szCs w:val="28"/>
        </w:rPr>
      </w:r>
    </w:p>
    <w:tbl>
      <w:tblPr>
        <w:tblW w:w="0" w:type="auto"/>
        <w:tblLook w:val="01E0"/>
        <w:jc w:val="left"/>
        <w:tblInd w:w="661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438" w:hRule="exact"/>
        </w:trPr>
        <w:tc>
          <w:tcPr>
            <w:tcW w:w="2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Symbol" w:hAnsi="Symbol" w:eastAsia="Symbol" w:ascii="Symbol"/>
                <w:sz w:val="20"/>
                <w:szCs w:val="20"/>
              </w:rPr>
              <w:jc w:val="left"/>
              <w:spacing w:before="62"/>
              <w:ind w:left="40"/>
            </w:pPr>
            <w:r>
              <w:rPr>
                <w:rFonts w:cs="Symbol" w:hAnsi="Symbol" w:eastAsia="Symbol" w:ascii="Symbol"/>
                <w:spacing w:val="0"/>
                <w:w w:val="100"/>
                <w:sz w:val="20"/>
                <w:szCs w:val="20"/>
              </w:rPr>
            </w:r>
            <w:r>
              <w:rPr>
                <w:rFonts w:cs="Symbol" w:hAnsi="Symbol" w:eastAsia="Symbol" w:ascii="Symbo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76"/>
              <w:ind w:left="96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359" w:hRule="exact"/>
        </w:trPr>
        <w:tc>
          <w:tcPr>
            <w:tcW w:w="2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Symbol" w:hAnsi="Symbol" w:eastAsia="Symbol" w:ascii="Symbol"/>
                <w:sz w:val="20"/>
                <w:szCs w:val="20"/>
              </w:rPr>
              <w:jc w:val="left"/>
              <w:spacing w:before="97"/>
              <w:ind w:left="40"/>
            </w:pPr>
            <w:r>
              <w:rPr>
                <w:rFonts w:cs="Symbol" w:hAnsi="Symbol" w:eastAsia="Symbol" w:ascii="Symbol"/>
                <w:spacing w:val="0"/>
                <w:w w:val="100"/>
                <w:sz w:val="20"/>
                <w:szCs w:val="20"/>
              </w:rPr>
            </w:r>
            <w:r>
              <w:rPr>
                <w:rFonts w:cs="Symbol" w:hAnsi="Symbol" w:eastAsia="Symbol" w:ascii="Symbo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2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96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45" w:hRule="exact"/>
        </w:trPr>
        <w:tc>
          <w:tcPr>
            <w:tcW w:w="2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Symbol" w:hAnsi="Symbol" w:eastAsia="Symbol" w:ascii="Symbol"/>
                <w:sz w:val="20"/>
                <w:szCs w:val="20"/>
              </w:rPr>
              <w:jc w:val="left"/>
              <w:spacing w:lineRule="exact" w:line="220"/>
              <w:ind w:left="40"/>
            </w:pPr>
            <w:r>
              <w:rPr>
                <w:rFonts w:cs="Symbol" w:hAnsi="Symbol" w:eastAsia="Symbol" w:ascii="Symbol"/>
                <w:spacing w:val="0"/>
                <w:w w:val="100"/>
                <w:sz w:val="20"/>
                <w:szCs w:val="20"/>
              </w:rPr>
            </w:r>
            <w:r>
              <w:rPr>
                <w:rFonts w:cs="Symbol" w:hAnsi="Symbol" w:eastAsia="Symbol" w:ascii="Symbo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96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6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324" w:hRule="exact"/>
        </w:trPr>
        <w:tc>
          <w:tcPr>
            <w:tcW w:w="2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Symbol" w:hAnsi="Symbol" w:eastAsia="Symbol" w:ascii="Symbol"/>
                <w:sz w:val="20"/>
                <w:szCs w:val="20"/>
              </w:rPr>
              <w:jc w:val="left"/>
              <w:spacing w:lineRule="exact" w:line="220"/>
              <w:ind w:left="40"/>
            </w:pPr>
            <w:r>
              <w:rPr>
                <w:rFonts w:cs="Symbol" w:hAnsi="Symbol" w:eastAsia="Symbol" w:ascii="Symbol"/>
                <w:spacing w:val="0"/>
                <w:w w:val="100"/>
                <w:sz w:val="20"/>
                <w:szCs w:val="20"/>
              </w:rPr>
            </w:r>
            <w:r>
              <w:rPr>
                <w:rFonts w:cs="Symbol" w:hAnsi="Symbol" w:eastAsia="Symbol" w:ascii="Symbo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96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8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</w:tr>
    </w:tbl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3" w:lineRule="exact" w:line="220"/>
      </w:pPr>
      <w:r>
        <w:rPr>
          <w:sz w:val="22"/>
          <w:szCs w:val="22"/>
        </w:rPr>
      </w:r>
    </w:p>
    <w:tbl>
      <w:tblPr>
        <w:tblW w:w="0" w:type="auto"/>
        <w:tblLook w:val="01E0"/>
        <w:jc w:val="left"/>
        <w:tblInd w:w="119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322" w:hRule="exact"/>
        </w:trPr>
        <w:tc>
          <w:tcPr>
            <w:tcW w:w="67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Symbol" w:hAnsi="Symbol" w:eastAsia="Symbol" w:ascii="Symbol"/>
                <w:sz w:val="20"/>
                <w:szCs w:val="20"/>
              </w:rPr>
              <w:jc w:val="right"/>
              <w:spacing w:before="62"/>
              <w:ind w:right="96"/>
            </w:pPr>
            <w:r>
              <w:rPr>
                <w:rFonts w:cs="Symbol" w:hAnsi="Symbol" w:eastAsia="Symbol" w:ascii="Symbol"/>
                <w:spacing w:val="0"/>
                <w:w w:val="99"/>
                <w:sz w:val="20"/>
                <w:szCs w:val="20"/>
              </w:rPr>
            </w:r>
            <w:r>
              <w:rPr>
                <w:rFonts w:cs="Symbol" w:hAnsi="Symbol" w:eastAsia="Symbol" w:ascii="Symbo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7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76"/>
              <w:ind w:left="96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44" w:hRule="exact"/>
        </w:trPr>
        <w:tc>
          <w:tcPr>
            <w:tcW w:w="67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Symbol" w:hAnsi="Symbol" w:eastAsia="Symbol" w:ascii="Symbol"/>
                <w:sz w:val="20"/>
                <w:szCs w:val="20"/>
              </w:rPr>
              <w:jc w:val="right"/>
              <w:spacing w:lineRule="exact" w:line="220"/>
              <w:ind w:right="96"/>
            </w:pPr>
            <w:r>
              <w:rPr>
                <w:rFonts w:cs="Symbol" w:hAnsi="Symbol" w:eastAsia="Symbol" w:ascii="Symbol"/>
                <w:spacing w:val="0"/>
                <w:w w:val="99"/>
                <w:sz w:val="20"/>
                <w:szCs w:val="20"/>
              </w:rPr>
            </w:r>
            <w:r>
              <w:rPr>
                <w:rFonts w:cs="Symbol" w:hAnsi="Symbol" w:eastAsia="Symbol" w:ascii="Symbo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7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96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360" w:hRule="exact"/>
        </w:trPr>
        <w:tc>
          <w:tcPr>
            <w:tcW w:w="67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Symbol" w:hAnsi="Symbol" w:eastAsia="Symbol" w:ascii="Symbol"/>
                <w:sz w:val="20"/>
                <w:szCs w:val="20"/>
              </w:rPr>
              <w:jc w:val="right"/>
              <w:spacing w:lineRule="exact" w:line="220"/>
              <w:ind w:right="96"/>
            </w:pPr>
            <w:r>
              <w:rPr>
                <w:rFonts w:cs="Symbol" w:hAnsi="Symbol" w:eastAsia="Symbol" w:ascii="Symbol"/>
                <w:spacing w:val="0"/>
                <w:w w:val="99"/>
                <w:sz w:val="20"/>
                <w:szCs w:val="20"/>
              </w:rPr>
            </w:r>
            <w:r>
              <w:rPr>
                <w:rFonts w:cs="Symbol" w:hAnsi="Symbol" w:eastAsia="Symbol" w:ascii="Symbo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7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96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6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439" w:hRule="exact"/>
        </w:trPr>
        <w:tc>
          <w:tcPr>
            <w:tcW w:w="67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Symbol" w:hAnsi="Symbol" w:eastAsia="Symbol" w:ascii="Symbol"/>
                <w:sz w:val="20"/>
                <w:szCs w:val="20"/>
              </w:rPr>
              <w:jc w:val="right"/>
              <w:spacing w:before="99"/>
              <w:ind w:right="96"/>
            </w:pPr>
            <w:r>
              <w:rPr>
                <w:rFonts w:cs="Symbol" w:hAnsi="Symbol" w:eastAsia="Symbol" w:ascii="Symbol"/>
                <w:spacing w:val="0"/>
                <w:w w:val="99"/>
                <w:sz w:val="20"/>
                <w:szCs w:val="20"/>
              </w:rPr>
            </w:r>
            <w:r>
              <w:rPr>
                <w:rFonts w:cs="Symbol" w:hAnsi="Symbol" w:eastAsia="Symbol" w:ascii="Symbo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7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96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8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</w:tr>
    </w:tbl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/>
        <w:ind w:left="242"/>
        <w:sectPr>
          <w:pgMar w:header="0" w:footer="1002" w:top="1560" w:bottom="280" w:left="1460" w:right="1600"/>
          <w:pgSz w:w="11920" w:h="16840"/>
        </w:sectPr>
      </w:pPr>
      <w:r>
        <w:pict>
          <v:group style="position:absolute;margin-left:78.984pt;margin-top:1.25313pt;width:29.04pt;height:0pt;mso-position-horizontal-relative:page;mso-position-vertical-relative:paragraph;z-index:-2774" coordorigin="1580,25" coordsize="581,0">
            <v:shape style="position:absolute;left:1580;top:25;width:581;height:0" coordorigin="1580,25" coordsize="581,0" path="m1580,25l2160,25e" filled="f" stroked="t" strokeweight="0.57998pt" strokecolor="#000000">
              <v:path arrowok="t"/>
            </v:shape>
            <w10:wrap type="none"/>
          </v:group>
        </w:pict>
      </w:r>
      <w:r>
        <w:pict>
          <v:group style="position:absolute;margin-left:405.55pt;margin-top:685.42pt;width:99.504pt;height:0pt;mso-position-horizontal-relative:page;mso-position-vertical-relative:page;z-index:-2773" coordorigin="8111,13708" coordsize="1990,0">
            <v:shape style="position:absolute;left:8111;top:13708;width:1990;height:0" coordorigin="8111,13708" coordsize="1990,0" path="m8111,13708l10101,13708e" filled="f" stroked="t" strokeweight="0.57998pt" strokecolor="#000000">
              <v:path arrowok="t"/>
            </v:shape>
            <w10:wrap type="none"/>
          </v:group>
        </w:pict>
      </w:r>
      <w:r>
        <w:pict>
          <v:shape type="#_x0000_t202" style="position:absolute;margin-left:81.744pt;margin-top:-392.107pt;width:321.329pt;height:394.23pt;mso-position-horizontal-relative:page;mso-position-vertical-relative:paragraph;z-index:-2772" filled="f" stroked="f">
            <v:textbox inset="0,0,0,0">
              <w:txbxContent>
                <w:tbl>
                  <w:tblPr>
                    <w:tblW w:w="0" w:type="auto"/>
                    <w:tblLook w:val="01E0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/>
                  <w:tr>
                    <w:trPr>
                      <w:trHeight w:val="372" w:hRule="exact"/>
                    </w:trPr>
                    <w:tc>
                      <w:tcPr>
                        <w:tcW w:w="499" w:type="dxa"/>
                        <w:tcBorders>
                          <w:top w:val="single" w:sz="5" w:space="0" w:color="000000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0"/>
                            <w:szCs w:val="20"/>
                          </w:rPr>
                          <w:jc w:val="left"/>
                          <w:spacing w:before="64"/>
                          <w:ind w:left="120"/>
                        </w:pP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0"/>
                            <w:w w:val="100"/>
                            <w:sz w:val="20"/>
                            <w:szCs w:val="20"/>
                          </w:rPr>
                          <w:t>No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090" w:type="dxa"/>
                        <w:tcBorders>
                          <w:top w:val="single" w:sz="5" w:space="0" w:color="000000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0"/>
                            <w:szCs w:val="20"/>
                          </w:rPr>
                          <w:jc w:val="left"/>
                          <w:spacing w:before="64"/>
                          <w:ind w:left="221"/>
                        </w:pP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0"/>
                            <w:w w:val="100"/>
                            <w:sz w:val="20"/>
                            <w:szCs w:val="20"/>
                          </w:rPr>
                          <w:t>V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0"/>
                            <w:w w:val="100"/>
                            <w:sz w:val="20"/>
                            <w:szCs w:val="20"/>
                          </w:rPr>
                          <w:t>ri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0"/>
                            <w:w w:val="100"/>
                            <w:sz w:val="20"/>
                            <w:szCs w:val="20"/>
                          </w:rPr>
                          <w:t>bel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2286" w:type="dxa"/>
                        <w:tcBorders>
                          <w:top w:val="single" w:sz="5" w:space="0" w:color="000000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0"/>
                            <w:szCs w:val="20"/>
                          </w:rPr>
                          <w:jc w:val="left"/>
                          <w:spacing w:before="64"/>
                          <w:ind w:left="877"/>
                        </w:pP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0"/>
                            <w:w w:val="100"/>
                            <w:sz w:val="20"/>
                            <w:szCs w:val="20"/>
                          </w:rPr>
                          <w:t>De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1"/>
                            <w:w w:val="100"/>
                            <w:sz w:val="20"/>
                            <w:szCs w:val="20"/>
                          </w:rPr>
                          <w:t>f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0"/>
                            <w:w w:val="100"/>
                            <w:sz w:val="20"/>
                            <w:szCs w:val="20"/>
                          </w:rPr>
                          <w:t>in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-1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-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0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2552" w:type="dxa"/>
                        <w:tcBorders>
                          <w:top w:val="single" w:sz="5" w:space="0" w:color="000000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0"/>
                            <w:szCs w:val="20"/>
                          </w:rPr>
                          <w:jc w:val="left"/>
                          <w:spacing w:before="64"/>
                          <w:ind w:left="919"/>
                        </w:pP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-1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0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-1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2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-3"/>
                            <w:w w:val="100"/>
                            <w:sz w:val="20"/>
                            <w:szCs w:val="20"/>
                          </w:rPr>
                          <w:t>k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1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0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2248" w:hRule="exact"/>
                    </w:trPr>
                    <w:tc>
                      <w:tcPr>
                        <w:tcW w:w="499" w:type="dxa"/>
                        <w:tcBorders>
                          <w:top w:val="single" w:sz="5" w:space="0" w:color="000000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0"/>
                            <w:szCs w:val="20"/>
                          </w:rPr>
                          <w:jc w:val="center"/>
                          <w:spacing w:lineRule="exact" w:line="220"/>
                          <w:ind w:left="157" w:right="172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090" w:type="dxa"/>
                        <w:tcBorders>
                          <w:top w:val="single" w:sz="5" w:space="0" w:color="000000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0"/>
                            <w:szCs w:val="20"/>
                          </w:rPr>
                          <w:jc w:val="left"/>
                          <w:spacing w:lineRule="exact" w:line="220"/>
                          <w:ind w:left="135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  <w:t>Ha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g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4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(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  <w:t>X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4"/>
                            <w:szCs w:val="14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  <w:t>)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2286" w:type="dxa"/>
                        <w:tcBorders>
                          <w:top w:val="single" w:sz="5" w:space="0" w:color="000000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0"/>
                            <w:szCs w:val="20"/>
                          </w:rPr>
                          <w:jc w:val="both"/>
                          <w:spacing w:before="9" w:lineRule="exact" w:line="220"/>
                          <w:ind w:left="353" w:right="24" w:hanging="278"/>
                        </w:pPr>
                        <w:r>
                          <w:rPr>
                            <w:rFonts w:cs="Symbol" w:hAnsi="Symbol" w:eastAsia="Symbol" w:ascii="Symbol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  <w:t>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  <w:t>Ha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g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  <w:t>alah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100"/>
                            <w:sz w:val="20"/>
                            <w:szCs w:val="20"/>
                          </w:rPr>
                          <w:t>j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  <w:t>g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  <w:t>at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3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b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  <w:t>g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4"/>
                            <w:w w:val="100"/>
                            <w:sz w:val="20"/>
                            <w:szCs w:val="20"/>
                          </w:rPr>
                          <w:t>y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3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  <w:t>g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k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  <w:t>an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  <w:t>k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k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  <w:t>an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100"/>
                            <w:sz w:val="20"/>
                            <w:szCs w:val="20"/>
                          </w:rPr>
                          <w:t>j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k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3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4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b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  <w:t>asi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35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4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b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  <w:t>g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0"/>
                            <w:szCs w:val="20"/>
                          </w:rPr>
                          <w:jc w:val="left"/>
                          <w:spacing w:lineRule="exact" w:line="220"/>
                          <w:ind w:left="353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  <w:t>lain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  <w:t>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48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4"/>
                            <w:w w:val="100"/>
                            <w:sz w:val="20"/>
                            <w:szCs w:val="20"/>
                          </w:rPr>
                          <w:t>y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3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  <w:t>g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  <w:t>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45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  <w:t>tai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0"/>
                            <w:szCs w:val="20"/>
                          </w:rPr>
                          <w:jc w:val="left"/>
                          <w:ind w:left="353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3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b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9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100"/>
                            <w:sz w:val="20"/>
                            <w:szCs w:val="20"/>
                          </w:rPr>
                          <w:t>j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  <w:t>asa.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2552" w:type="dxa"/>
                        <w:tcBorders>
                          <w:top w:val="single" w:sz="5" w:space="0" w:color="000000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0"/>
                            <w:szCs w:val="20"/>
                          </w:rPr>
                          <w:jc w:val="left"/>
                          <w:spacing w:lineRule="exact" w:line="220"/>
                          <w:ind w:left="55"/>
                        </w:pPr>
                        <w:r>
                          <w:rPr>
                            <w:rFonts w:cs="Symbol" w:hAnsi="Symbol" w:eastAsia="Symbol" w:ascii="Symbol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  <w:t>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4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  <w:t>Ket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100"/>
                            <w:sz w:val="20"/>
                            <w:szCs w:val="20"/>
                          </w:rPr>
                          <w:t>j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g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k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3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3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4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  <w:t>Ha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g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0"/>
                            <w:szCs w:val="20"/>
                          </w:rPr>
                          <w:jc w:val="left"/>
                          <w:spacing w:lineRule="exact" w:line="240"/>
                          <w:ind w:left="55"/>
                        </w:pPr>
                        <w:r>
                          <w:rPr>
                            <w:rFonts w:cs="Symbol" w:hAnsi="Symbol" w:eastAsia="Symbol" w:ascii="Symbol"/>
                            <w:spacing w:val="0"/>
                            <w:w w:val="100"/>
                            <w:position w:val="-1"/>
                            <w:sz w:val="20"/>
                            <w:szCs w:val="20"/>
                          </w:rPr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position w:val="-1"/>
                            <w:sz w:val="20"/>
                            <w:szCs w:val="20"/>
                          </w:rPr>
                          <w:t>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41"/>
                            <w:w w:val="100"/>
                            <w:position w:val="-1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position w:val="-1"/>
                            <w:sz w:val="20"/>
                            <w:szCs w:val="20"/>
                          </w:rPr>
                          <w:t>Kese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100"/>
                            <w:position w:val="-1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position w:val="-1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position w:val="-1"/>
                            <w:sz w:val="20"/>
                            <w:szCs w:val="20"/>
                          </w:rPr>
                          <w:t>ai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3"/>
                            <w:w w:val="100"/>
                            <w:position w:val="-1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position w:val="-1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31"/>
                            <w:w w:val="100"/>
                            <w:position w:val="-1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position w:val="-1"/>
                            <w:sz w:val="20"/>
                            <w:szCs w:val="20"/>
                          </w:rPr>
                          <w:t>Ha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position w:val="-1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position w:val="-1"/>
                            <w:sz w:val="20"/>
                            <w:szCs w:val="20"/>
                          </w:rPr>
                          <w:t>g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position w:val="-1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36"/>
                            <w:w w:val="100"/>
                            <w:position w:val="-1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position w:val="-1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3"/>
                            <w:w w:val="100"/>
                            <w:position w:val="-1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position w:val="-1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position w:val="-1"/>
                            <w:sz w:val="20"/>
                            <w:szCs w:val="20"/>
                          </w:rPr>
                          <w:t>g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3"/>
                            <w:w w:val="100"/>
                            <w:position w:val="-1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position w:val="-1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0"/>
                            <w:szCs w:val="20"/>
                          </w:rPr>
                          <w:jc w:val="left"/>
                          <w:spacing w:lineRule="exact" w:line="220"/>
                          <w:ind w:left="338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  <w:t>K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  <w:t>alit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7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  <w:t>k.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0"/>
                            <w:szCs w:val="20"/>
                          </w:rPr>
                          <w:jc w:val="left"/>
                          <w:spacing w:before="17" w:lineRule="exact" w:line="220"/>
                          <w:ind w:left="338" w:right="22" w:hanging="283"/>
                        </w:pPr>
                        <w:r>
                          <w:rPr>
                            <w:rFonts w:cs="Symbol" w:hAnsi="Symbol" w:eastAsia="Symbol" w:ascii="Symbol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  <w:t>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4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  <w:t>Se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3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34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  <w:t>K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3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4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3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3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  <w:t>n/D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3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y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  <w:t>ai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  <w:t>g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5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3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g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0"/>
                            <w:szCs w:val="20"/>
                          </w:rPr>
                          <w:jc w:val="left"/>
                          <w:spacing w:lineRule="exact" w:line="240"/>
                          <w:ind w:left="55"/>
                        </w:pPr>
                        <w:r>
                          <w:rPr>
                            <w:rFonts w:cs="Symbol" w:hAnsi="Symbol" w:eastAsia="Symbol" w:ascii="Symbol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  <w:t>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4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  <w:t>Kese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  <w:t>ai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3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3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  <w:t>Ha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g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3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3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g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3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0"/>
                            <w:szCs w:val="20"/>
                          </w:rPr>
                          <w:jc w:val="left"/>
                          <w:spacing w:lineRule="exact" w:line="220"/>
                          <w:ind w:left="338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100"/>
                            <w:sz w:val="20"/>
                            <w:szCs w:val="20"/>
                          </w:rPr>
                          <w:t>f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7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k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0"/>
                            <w:szCs w:val="20"/>
                          </w:rPr>
                          <w:jc w:val="left"/>
                          <w:spacing w:before="1"/>
                          <w:ind w:left="338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(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  <w:t>K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  <w:t>tler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  <w:t>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8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  <w:t>an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  <w:t>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3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  <w:t>tr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  <w:t>g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0"/>
                            <w:szCs w:val="20"/>
                          </w:rPr>
                          <w:jc w:val="left"/>
                          <w:ind w:left="338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  <w:t>: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8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  <w:t>).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2588" w:hRule="exact"/>
                    </w:trPr>
                    <w:tc>
                      <w:tcPr>
                        <w:tcW w:w="49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4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0"/>
                            <w:szCs w:val="20"/>
                          </w:rPr>
                          <w:jc w:val="center"/>
                          <w:ind w:left="157" w:right="172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09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5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0"/>
                            <w:szCs w:val="20"/>
                          </w:rPr>
                          <w:jc w:val="left"/>
                          <w:ind w:left="135" w:right="255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  <w:t>K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  <w:t>alit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  <w:t>k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(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  <w:t>X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4"/>
                            <w:szCs w:val="14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  <w:t>)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228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2"/>
                            <w:szCs w:val="12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2"/>
                            <w:szCs w:val="12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0"/>
                            <w:szCs w:val="20"/>
                          </w:rPr>
                          <w:jc w:val="left"/>
                          <w:spacing w:lineRule="exact" w:line="220"/>
                          <w:ind w:left="353" w:right="23" w:hanging="283"/>
                        </w:pPr>
                        <w:r>
                          <w:rPr>
                            <w:rFonts w:cs="Symbol" w:hAnsi="Symbol" w:eastAsia="Symbol" w:ascii="Symbol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  <w:t>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4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  <w:t>K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  <w:t>alit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  <w:t>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3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3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  <w:t>k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3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k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  <w:t>an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0"/>
                            <w:szCs w:val="20"/>
                          </w:rPr>
                          <w:jc w:val="left"/>
                          <w:spacing w:before="1" w:lineRule="exact" w:line="220"/>
                          <w:ind w:left="353" w:right="20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k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3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4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3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3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  <w:t>an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  <w:t>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35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b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3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  <w:t>k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  <w:t>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5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  <w:t>al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3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3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4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3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g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k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3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100"/>
                            <w:sz w:val="20"/>
                            <w:szCs w:val="20"/>
                          </w:rPr>
                          <w:t>f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g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y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  <w:t>a.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255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4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0"/>
                            <w:szCs w:val="20"/>
                          </w:rPr>
                          <w:jc w:val="center"/>
                          <w:ind w:left="20" w:right="1219"/>
                        </w:pPr>
                        <w:r>
                          <w:rPr>
                            <w:rFonts w:cs="Symbol" w:hAnsi="Symbol" w:eastAsia="Symbol" w:ascii="Symbol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  <w:t>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4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99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20"/>
                            <w:szCs w:val="20"/>
                          </w:rPr>
                          <w:t>elia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20"/>
                            <w:szCs w:val="20"/>
                          </w:rPr>
                          <w:t>b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20"/>
                            <w:szCs w:val="20"/>
                          </w:rPr>
                          <w:t>ili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99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3"/>
                            <w:w w:val="99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20"/>
                            <w:szCs w:val="20"/>
                          </w:rPr>
                          <w:t>s.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0"/>
                            <w:szCs w:val="20"/>
                          </w:rPr>
                          <w:jc w:val="left"/>
                          <w:spacing w:before="14" w:lineRule="exact" w:line="220"/>
                          <w:ind w:left="338" w:right="22" w:hanging="283"/>
                        </w:pPr>
                        <w:r>
                          <w:rPr>
                            <w:rFonts w:cs="Symbol" w:hAnsi="Symbol" w:eastAsia="Symbol" w:ascii="Symbol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  <w:t>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4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100"/>
                            <w:sz w:val="20"/>
                            <w:szCs w:val="20"/>
                          </w:rPr>
                          <w:t>f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3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4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3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  <w:t>ce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  <w:t>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  <w:t>to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100"/>
                            <w:sz w:val="20"/>
                            <w:szCs w:val="20"/>
                          </w:rPr>
                          <w:t>f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  <w:t>icati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4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  <w:t>Kes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  <w:t>aian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g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3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7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  <w:t>es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100"/>
                            <w:sz w:val="20"/>
                            <w:szCs w:val="20"/>
                          </w:rPr>
                          <w:t>f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k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  <w:t>asi.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0"/>
                            <w:szCs w:val="20"/>
                          </w:rPr>
                          <w:jc w:val="left"/>
                          <w:spacing w:lineRule="exact" w:line="240"/>
                          <w:ind w:left="55"/>
                        </w:pPr>
                        <w:r>
                          <w:rPr>
                            <w:rFonts w:cs="Symbol" w:hAnsi="Symbol" w:eastAsia="Symbol" w:ascii="Symbol"/>
                            <w:spacing w:val="0"/>
                            <w:w w:val="100"/>
                            <w:position w:val="-1"/>
                            <w:sz w:val="20"/>
                            <w:szCs w:val="20"/>
                          </w:rPr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position w:val="-1"/>
                            <w:sz w:val="20"/>
                            <w:szCs w:val="20"/>
                          </w:rPr>
                          <w:t>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41"/>
                            <w:w w:val="100"/>
                            <w:position w:val="-1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position w:val="-1"/>
                            <w:sz w:val="20"/>
                            <w:szCs w:val="20"/>
                          </w:rPr>
                          <w:t>Se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position w:val="-1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position w:val="-1"/>
                            <w:sz w:val="20"/>
                            <w:szCs w:val="20"/>
                          </w:rPr>
                          <w:t>v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position w:val="-1"/>
                            <w:sz w:val="20"/>
                            <w:szCs w:val="20"/>
                          </w:rPr>
                          <w:t>ice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position w:val="-1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position w:val="-1"/>
                            <w:sz w:val="20"/>
                            <w:szCs w:val="20"/>
                          </w:rPr>
                          <w:t>b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position w:val="-1"/>
                            <w:sz w:val="20"/>
                            <w:szCs w:val="20"/>
                          </w:rPr>
                          <w:t>ili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position w:val="-1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position w:val="-1"/>
                            <w:sz w:val="20"/>
                            <w:szCs w:val="20"/>
                          </w:rPr>
                          <w:t>y.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0"/>
                            <w:szCs w:val="20"/>
                          </w:rPr>
                          <w:jc w:val="left"/>
                          <w:spacing w:before="1"/>
                          <w:ind w:left="55"/>
                        </w:pPr>
                        <w:r>
                          <w:rPr>
                            <w:rFonts w:cs="Symbol" w:hAnsi="Symbol" w:eastAsia="Symbol" w:ascii="Symbol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  <w:t>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4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v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  <w:t>ed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0"/>
                            <w:szCs w:val="20"/>
                          </w:rPr>
                          <w:jc w:val="left"/>
                          <w:spacing w:lineRule="exact" w:line="220"/>
                          <w:ind w:left="338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  <w:t>ali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y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100"/>
                            <w:sz w:val="20"/>
                            <w:szCs w:val="20"/>
                          </w:rPr>
                          <w:t>K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  <w:t>alit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  <w:t>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38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y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  <w:t>g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0"/>
                            <w:szCs w:val="20"/>
                          </w:rPr>
                          <w:jc w:val="left"/>
                          <w:ind w:left="338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k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  <w:t>an.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0"/>
                            <w:szCs w:val="20"/>
                          </w:rPr>
                          <w:jc w:val="left"/>
                          <w:ind w:left="338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(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  <w:t>Fa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3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  <w:t>y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  <w:t>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45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3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100"/>
                            <w:sz w:val="20"/>
                            <w:szCs w:val="20"/>
                          </w:rPr>
                          <w:t>j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0"/>
                            <w:szCs w:val="20"/>
                          </w:rPr>
                          <w:jc w:val="left"/>
                          <w:ind w:left="338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6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  <w:t>: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  <w:t>).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2666" w:hRule="exact"/>
                    </w:trPr>
                    <w:tc>
                      <w:tcPr>
                        <w:tcW w:w="499" w:type="dxa"/>
                        <w:tcBorders>
                          <w:top w:val="nil" w:sz="6" w:space="0" w:color="auto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5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0"/>
                            <w:szCs w:val="20"/>
                          </w:rPr>
                          <w:jc w:val="center"/>
                          <w:ind w:left="157" w:right="172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20"/>
                            <w:szCs w:val="20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090" w:type="dxa"/>
                        <w:tcBorders>
                          <w:top w:val="nil" w:sz="6" w:space="0" w:color="auto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5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0"/>
                            <w:szCs w:val="20"/>
                          </w:rPr>
                          <w:jc w:val="both"/>
                          <w:ind w:left="135" w:right="68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  <w:t>Ke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  <w:t>an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3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b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  <w:t>eli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3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(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  <w:t>Y)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2286" w:type="dxa"/>
                        <w:tcBorders>
                          <w:top w:val="nil" w:sz="6" w:space="0" w:color="auto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5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0"/>
                            <w:szCs w:val="20"/>
                          </w:rPr>
                          <w:jc w:val="both"/>
                          <w:ind w:left="353" w:right="23" w:hanging="283"/>
                        </w:pPr>
                        <w:r>
                          <w:rPr>
                            <w:rFonts w:cs="Symbol" w:hAnsi="Symbol" w:eastAsia="Symbol" w:ascii="Symbol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3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  <w:t>Ke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  <w:t>an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3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4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b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  <w:t>eli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3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  <w:t>alah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  <w:t>ila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k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4"/>
                            <w:w w:val="100"/>
                            <w:sz w:val="20"/>
                            <w:szCs w:val="20"/>
                          </w:rPr>
                          <w:t>y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3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  <w:t>g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  <w:t>it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100"/>
                            <w:sz w:val="20"/>
                            <w:szCs w:val="20"/>
                          </w:rPr>
                          <w:t>j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k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k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3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k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3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k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  <w:t>et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k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4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3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3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k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3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3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4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b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4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  <w:t>i,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0"/>
                            <w:szCs w:val="20"/>
                          </w:rPr>
                          <w:jc w:val="left"/>
                          <w:ind w:left="353" w:right="24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k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4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b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g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  <w:t>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4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  <w:t>ta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4"/>
                            <w:w w:val="100"/>
                            <w:sz w:val="20"/>
                            <w:szCs w:val="20"/>
                          </w:rPr>
                          <w:t>y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3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  <w:t>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4"/>
                            <w:w w:val="100"/>
                            <w:sz w:val="20"/>
                            <w:szCs w:val="20"/>
                          </w:rPr>
                          <w:t>y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3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  <w:t>g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100"/>
                            <w:sz w:val="20"/>
                            <w:szCs w:val="20"/>
                          </w:rPr>
                          <w:t>j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k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3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  <w:t>el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3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g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g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3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  <w:t>at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  <w:t>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4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4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3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k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b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3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  <w:t>n.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2552" w:type="dxa"/>
                        <w:tcBorders>
                          <w:top w:val="nil" w:sz="6" w:space="0" w:color="auto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5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0"/>
                            <w:szCs w:val="20"/>
                          </w:rPr>
                          <w:jc w:val="left"/>
                          <w:ind w:left="55"/>
                        </w:pPr>
                        <w:r>
                          <w:rPr>
                            <w:rFonts w:cs="Symbol" w:hAnsi="Symbol" w:eastAsia="Symbol" w:ascii="Symbol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  <w:t>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4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  <w:t>Se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3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5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  <w:t>Ke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b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3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0"/>
                            <w:szCs w:val="20"/>
                          </w:rPr>
                          <w:jc w:val="left"/>
                          <w:spacing w:lineRule="exact" w:line="240"/>
                          <w:ind w:left="55"/>
                        </w:pPr>
                        <w:r>
                          <w:rPr>
                            <w:rFonts w:cs="Symbol" w:hAnsi="Symbol" w:eastAsia="Symbol" w:ascii="Symbol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  <w:t>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4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3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4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y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  <w:t>ai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100"/>
                            <w:sz w:val="20"/>
                            <w:szCs w:val="20"/>
                          </w:rPr>
                          <w:t>f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  <w:t>t.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0"/>
                            <w:szCs w:val="20"/>
                          </w:rPr>
                          <w:jc w:val="left"/>
                          <w:spacing w:lineRule="exact" w:line="240"/>
                          <w:ind w:left="55"/>
                        </w:pPr>
                        <w:r>
                          <w:rPr>
                            <w:rFonts w:cs="Symbol" w:hAnsi="Symbol" w:eastAsia="Symbol" w:ascii="Symbol"/>
                            <w:spacing w:val="0"/>
                            <w:w w:val="100"/>
                            <w:position w:val="-1"/>
                            <w:sz w:val="20"/>
                            <w:szCs w:val="20"/>
                          </w:rPr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position w:val="-1"/>
                            <w:sz w:val="20"/>
                            <w:szCs w:val="20"/>
                          </w:rPr>
                          <w:t>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41"/>
                            <w:w w:val="100"/>
                            <w:position w:val="-1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position w:val="-1"/>
                            <w:sz w:val="20"/>
                            <w:szCs w:val="20"/>
                          </w:rPr>
                          <w:t>Ket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position w:val="-1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position w:val="-1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position w:val="-1"/>
                            <w:sz w:val="20"/>
                            <w:szCs w:val="20"/>
                          </w:rPr>
                          <w:t>atan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1"/>
                            <w:w w:val="100"/>
                            <w:position w:val="-1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position w:val="-1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position w:val="-1"/>
                            <w:sz w:val="20"/>
                            <w:szCs w:val="20"/>
                          </w:rPr>
                          <w:t>al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3"/>
                            <w:w w:val="100"/>
                            <w:position w:val="-1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position w:val="-1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1"/>
                            <w:w w:val="100"/>
                            <w:position w:val="-1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position w:val="-1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3"/>
                            <w:w w:val="100"/>
                            <w:position w:val="-1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position w:val="-1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position w:val="-1"/>
                            <w:sz w:val="20"/>
                            <w:szCs w:val="20"/>
                          </w:rPr>
                          <w:t>b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position w:val="-1"/>
                            <w:sz w:val="20"/>
                            <w:szCs w:val="20"/>
                          </w:rPr>
                          <w:t>eli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0"/>
                            <w:szCs w:val="20"/>
                          </w:rPr>
                          <w:jc w:val="left"/>
                          <w:spacing w:before="1"/>
                          <w:ind w:left="338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  <w:t>k.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0"/>
                            <w:szCs w:val="20"/>
                          </w:rPr>
                          <w:jc w:val="left"/>
                          <w:spacing w:before="17" w:lineRule="exact" w:line="220"/>
                          <w:ind w:left="338" w:right="586" w:hanging="283"/>
                        </w:pPr>
                        <w:r>
                          <w:rPr>
                            <w:rFonts w:cs="Symbol" w:hAnsi="Symbol" w:eastAsia="Symbol" w:ascii="Symbol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  <w:t>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4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3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b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  <w:t>eli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3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9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B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  <w:t>g.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(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3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4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3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9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  <w:t>: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  <w:t>)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</w:tbl>
                <w:p>
                  <w:pPr>
                    <w:jc w:val="left"/>
                  </w:pPr>
                </w:p>
              </w:txbxContent>
            </v:textbox>
            <w10:wrap type="none"/>
          </v:shape>
        </w:pic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3.4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    </w:t>
      </w:r>
      <w:r>
        <w:rPr>
          <w:rFonts w:cs="Times New Roman" w:hAnsi="Times New Roman" w:eastAsia="Times New Roman" w:ascii="Times New Roman"/>
          <w:b/>
          <w:spacing w:val="4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lasi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/>
        <w:ind w:left="102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3.4.1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b/>
          <w:spacing w:val="4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lasi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8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480"/>
        <w:ind w:left="102" w:right="77" w:firstLine="708"/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opulasi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lah</w:t>
      </w:r>
      <w:r>
        <w:rPr>
          <w:rFonts w:cs="Times New Roman" w:hAnsi="Times New Roman" w:eastAsia="Times New Roman" w:ascii="Times New Roman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luruh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rh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suatu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kup</w:t>
      </w:r>
      <w:r>
        <w:rPr>
          <w:rFonts w:cs="Times New Roman" w:hAnsi="Times New Roman" w:eastAsia="Times New Roman" w:ascii="Times New Roman"/>
          <w:spacing w:val="2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ntukan.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2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populasi</w:t>
      </w:r>
      <w:r>
        <w:rPr>
          <w:rFonts w:cs="Times New Roman" w:hAnsi="Times New Roman" w:eastAsia="Times New Roman" w:ascii="Times New Roman"/>
          <w:spacing w:val="2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rhub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manusia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usia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suatu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ukur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manusia.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opulasi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ksudk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7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Ulu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lemb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3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tahun</w:t>
      </w:r>
      <w:r>
        <w:rPr>
          <w:rFonts w:cs="Times New Roman" w:hAnsi="Times New Roman" w:eastAsia="Times New Roman" w:ascii="Times New Roman"/>
          <w:spacing w:val="3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2023</w:t>
      </w:r>
      <w:r>
        <w:rPr>
          <w:rFonts w:cs="Times New Roman" w:hAnsi="Times New Roman" w:eastAsia="Times New Roman" w:ascii="Times New Roman"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4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3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rjuml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2"/>
        <w:ind w:left="102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212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2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02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3.4.2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b/>
          <w:spacing w:val="4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8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480"/>
        <w:ind w:left="102" w:right="78" w:firstLine="708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012:116),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mpel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rist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5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4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iki</w:t>
      </w:r>
      <w:r>
        <w:rPr>
          <w:rFonts w:cs="Times New Roman" w:hAnsi="Times New Roman" w:eastAsia="Times New Roman" w:ascii="Times New Roman"/>
          <w:spacing w:val="4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oleh</w:t>
      </w:r>
      <w:r>
        <w:rPr>
          <w:rFonts w:cs="Times New Roman" w:hAnsi="Times New Roman" w:eastAsia="Times New Roman" w:ascii="Times New Roman"/>
          <w:spacing w:val="4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popula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4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but.</w:t>
      </w:r>
      <w:r>
        <w:rPr>
          <w:rFonts w:cs="Times New Roman" w:hAnsi="Times New Roman" w:eastAsia="Times New Roman" w:ascii="Times New Roman"/>
          <w:spacing w:val="4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Untuk</w:t>
      </w:r>
      <w:r>
        <w:rPr>
          <w:rFonts w:cs="Times New Roman" w:hAnsi="Times New Roman" w:eastAsia="Times New Roman" w:ascii="Times New Roman"/>
          <w:spacing w:val="4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tahui</w:t>
      </w:r>
      <w:r>
        <w:rPr>
          <w:rFonts w:cs="Times New Roman" w:hAnsi="Times New Roman" w:eastAsia="Times New Roman" w:ascii="Times New Roman"/>
          <w:spacing w:val="4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lah</w:t>
      </w:r>
      <w:r>
        <w:rPr>
          <w:rFonts w:cs="Times New Roman" w:hAnsi="Times New Roman" w:eastAsia="Times New Roman" w:ascii="Times New Roman"/>
          <w:spacing w:val="4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mpel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9" w:lineRule="exact" w:line="260"/>
        <w:ind w:left="102"/>
      </w:pPr>
      <w:r>
        <w:rPr>
          <w:rFonts w:cs="Times New Roman" w:hAnsi="Times New Roman" w:eastAsia="Times New Roman" w:ascii="Times New Roman"/>
          <w:spacing w:val="-5"/>
          <w:w w:val="100"/>
          <w:position w:val="-1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diambi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meng</w:t>
      </w:r>
      <w:r>
        <w:rPr>
          <w:rFonts w:cs="Times New Roman" w:hAnsi="Times New Roman" w:eastAsia="Times New Roman" w:ascii="Times New Roman"/>
          <w:spacing w:val="-3"/>
          <w:w w:val="100"/>
          <w:position w:val="-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Ru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us</w:t>
      </w:r>
      <w:r>
        <w:rPr>
          <w:rFonts w:cs="Times New Roman" w:hAnsi="Times New Roman" w:eastAsia="Times New Roman" w:ascii="Times New Roman"/>
          <w:spacing w:val="2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lov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krit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position w:val="-1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=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10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%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):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12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/>
        <w:ind w:left="2567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1804"/>
      </w:pP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=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2257"/>
      </w:pPr>
      <w:r>
        <w:pict>
          <v:group style="position:absolute;margin-left:190.325pt;margin-top:-7.88285pt;width:55.915pt;height:26.2pt;mso-position-horizontal-relative:page;mso-position-vertical-relative:paragraph;z-index:-2771" coordorigin="3807,-158" coordsize="1118,524">
            <v:shape style="position:absolute;left:3814;top:-150;width:841;height:0" coordorigin="3814,-150" coordsize="841,0" path="m3814,-150l4655,-150e" filled="f" stroked="t" strokeweight="0.75pt" strokecolor="#000000">
              <v:path arrowok="t"/>
            </v:shape>
            <v:shape style="position:absolute;left:4631;top:-127;width:204;height:486" coordorigin="4631,-127" coordsize="204,486" path="m4631,359l4835,359,4835,-127,4631,-127,4631,359xe" filled="t" fillcolor="#FFFFFF" stroked="f">
              <v:path arrowok="t"/>
              <v:fill/>
            </v:shape>
            <v:shape type="#_x0000_t75" style="position:absolute;left:4637;top:-51;width:288;height:334">
              <v:imagedata o:title="" r:id="rId8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1+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N.e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1"/>
          <w:w w:val="100"/>
          <w:position w:val="-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6"/>
          <w:sz w:val="22"/>
          <w:szCs w:val="22"/>
        </w:rPr>
        <w:t>2</w:t>
      </w:r>
      <w:r>
        <w:rPr>
          <w:rFonts w:cs="Calibri" w:hAnsi="Calibri" w:eastAsia="Calibri" w:ascii="Calibri"/>
          <w:spacing w:val="-18"/>
          <w:w w:val="100"/>
          <w:position w:val="6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12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/>
        <w:ind w:left="1804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Dimana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5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</w:p>
    <w:p>
      <w:pPr>
        <w:rPr>
          <w:sz w:val="26"/>
          <w:szCs w:val="26"/>
        </w:rPr>
        <w:jc w:val="left"/>
        <w:spacing w:before="17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2512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Uku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mpel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2512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Popu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2512"/>
      </w:pP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7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15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position w:val="-1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tap</w:t>
      </w:r>
      <w:r>
        <w:rPr>
          <w:rFonts w:cs="Times New Roman" w:hAnsi="Times New Roman" w:eastAsia="Times New Roman" w:ascii="Times New Roman"/>
          <w:spacing w:val="2"/>
          <w:w w:val="100"/>
          <w:position w:val="-1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10%)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12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/>
        <w:ind w:left="2512" w:right="4574" w:firstLine="1238"/>
      </w:pPr>
      <w:r>
        <w:pict>
          <v:group style="position:absolute;margin-left:259.35pt;margin-top:21.0131pt;width:42.05pt;height:0pt;mso-position-horizontal-relative:page;mso-position-vertical-relative:paragraph;z-index:-2770" coordorigin="5187,420" coordsize="841,0">
            <v:shape style="position:absolute;left:5187;top:420;width:841;height:0" coordorigin="5187,420" coordsize="841,0" path="m5187,420l6028,420e" filled="f" stroked="t" strokeweight="0.75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212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=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ind w:left="3197" w:right="4061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1+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212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(0,0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2512" w:right="4574" w:firstLine="1238"/>
      </w:pPr>
      <w:r>
        <w:pict>
          <v:group style="position:absolute;margin-left:259.05pt;margin-top:20.9031pt;width:42.05pt;height:0pt;mso-position-horizontal-relative:page;mso-position-vertical-relative:paragraph;z-index:-2769" coordorigin="5181,418" coordsize="841,0">
            <v:shape style="position:absolute;left:5181;top:418;width:841;height:0" coordorigin="5181,418" coordsize="841,0" path="m5181,418l6022,418e" filled="f" stroked="t" strokeweight="0.75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212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=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lineRule="exact" w:line="260"/>
        <w:ind w:left="3751" w:right="4479"/>
      </w:pP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3,12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5"/>
        <w:ind w:left="2512"/>
        <w:sectPr>
          <w:pgMar w:header="0" w:footer="1002" w:top="1560" w:bottom="280" w:left="1600" w:right="1580"/>
          <w:pgSz w:w="11920" w:h="16840"/>
        </w:sectPr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=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          </w:t>
      </w:r>
      <w:r>
        <w:rPr>
          <w:rFonts w:cs="Times New Roman" w:hAnsi="Times New Roman" w:eastAsia="Times New Roman" w:ascii="Times New Roman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67,9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dibu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tkan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njadi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68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mpel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3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/>
        <w:ind w:left="2512"/>
      </w:pP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68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mpel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diambil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sz w:val="28"/>
          <w:szCs w:val="28"/>
        </w:rPr>
        <w:jc w:val="left"/>
        <w:spacing w:before="3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02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3.5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ik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lan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5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02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3.5.1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b/>
          <w:spacing w:val="4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0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480"/>
        <w:ind w:left="102" w:right="79" w:firstLine="708"/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umber</w:t>
      </w:r>
      <w:r>
        <w:rPr>
          <w:rFonts w:cs="Times New Roman" w:hAnsi="Times New Roman" w:eastAsia="Times New Roman" w:ascii="Times New Roman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ut</w:t>
      </w:r>
      <w:r>
        <w:rPr>
          <w:rFonts w:cs="Times New Roman" w:hAnsi="Times New Roman" w:eastAsia="Times New Roman" w:ascii="Times New Roman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ono</w:t>
      </w:r>
      <w:r>
        <w:rPr>
          <w:rFonts w:cs="Times New Roman" w:hAnsi="Times New Roman" w:eastAsia="Times New Roman" w:ascii="Times New Roman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(201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:189),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dua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sumb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diku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pulkan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oleh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rba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diku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pulkan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oleh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untuk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butuh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n.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meng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sumb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dipe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oleh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sioner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t).</w:t>
      </w:r>
    </w:p>
    <w:p>
      <w:pPr>
        <w:rPr>
          <w:sz w:val="20"/>
          <w:szCs w:val="20"/>
        </w:rPr>
        <w:jc w:val="left"/>
        <w:spacing w:before="17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02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3.5.2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b/>
          <w:spacing w:val="4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ik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lan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8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810"/>
      </w:pPr>
      <w:r>
        <w:rPr>
          <w:rFonts w:cs="Times New Roman" w:hAnsi="Times New Roman" w:eastAsia="Times New Roman" w:ascii="Times New Roman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-1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-3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pust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480"/>
        <w:ind w:left="1096" w:right="79"/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tudi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pust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suatu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jenis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umpu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inf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rba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tur,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buku,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lain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untuk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tkan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lah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0"/>
        <w:ind w:left="810"/>
      </w:pPr>
      <w:r>
        <w:rPr>
          <w:rFonts w:cs="Times New Roman" w:hAnsi="Times New Roman" w:eastAsia="Times New Roman" w:ascii="Times New Roman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spacing w:val="-1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-3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Dokum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ntasi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480"/>
        <w:ind w:left="1096" w:right="76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Dokum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ntasi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rist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ntuk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info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ntuk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buku,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rsip,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dokumen,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monu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ntal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0"/>
        <w:ind w:left="810"/>
        <w:sectPr>
          <w:pgMar w:header="0" w:footer="1002" w:top="1560" w:bottom="280" w:left="1600" w:right="1580"/>
          <w:pgSz w:w="11920" w:h="16840"/>
        </w:sectPr>
      </w:pPr>
      <w:r>
        <w:rPr>
          <w:rFonts w:cs="Times New Roman" w:hAnsi="Times New Roman" w:eastAsia="Times New Roman" w:ascii="Times New Roman"/>
          <w:sz w:val="24"/>
          <w:szCs w:val="24"/>
        </w:rPr>
        <w:t>3</w:t>
      </w:r>
      <w:r>
        <w:rPr>
          <w:rFonts w:cs="Times New Roman" w:hAnsi="Times New Roman" w:eastAsia="Times New Roman" w:ascii="Times New Roman"/>
          <w:spacing w:val="-1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-3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sioner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3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9" w:lineRule="auto" w:line="480"/>
        <w:ind w:left="1096" w:right="76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sioner</w:t>
      </w:r>
      <w:r>
        <w:rPr>
          <w:rFonts w:cs="Times New Roman" w:hAnsi="Times New Roman" w:eastAsia="Times New Roman" w:ascii="Times New Roman"/>
          <w:spacing w:val="5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teknik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umpu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5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lalui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lah</w:t>
      </w:r>
      <w:r>
        <w:rPr>
          <w:rFonts w:cs="Times New Roman" w:hAnsi="Times New Roman" w:eastAsia="Times New Roman" w:ascii="Times New Roman"/>
          <w:spacing w:val="5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untuk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tkan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3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info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tau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spond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diam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il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sioner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ikan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mbeli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T.</w:t>
      </w:r>
      <w:r>
        <w:rPr>
          <w:rFonts w:cs="Times New Roman" w:hAnsi="Times New Roman" w:eastAsia="Times New Roman" w:ascii="Times New Roman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7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Ulu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lemb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dibe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mpai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5.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posit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dibe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nilai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0"/>
        <w:ind w:left="102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3.6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ala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480"/>
        <w:ind w:left="102" w:right="80" w:firstLine="427"/>
      </w:pPr>
      <w:r>
        <w:pict>
          <v:group style="position:absolute;margin-left:84.814pt;margin-top:207.373pt;width:425.936pt;height:0.57998pt;mso-position-horizontal-relative:page;mso-position-vertical-relative:paragraph;z-index:-2768" coordorigin="1696,4147" coordsize="8519,12">
            <v:shape style="position:absolute;left:1702;top:4153;width:4037;height:0" coordorigin="1702,4153" coordsize="4037,0" path="m1702,4153l5739,4153e" filled="f" stroked="t" strokeweight="0.57998pt" strokecolor="#000000">
              <v:path arrowok="t"/>
            </v:shape>
            <v:shape style="position:absolute;left:5749;top:4153;width:4460;height:0" coordorigin="5749,4153" coordsize="4460,0" path="m5749,4153l10209,4153e" filled="f" stroked="t" strokeweight="0.57998pt" strokecolor="#000000">
              <v:path arrowok="t"/>
            </v:shape>
            <w10:wrap type="none"/>
          </v:group>
        </w:pict>
      </w:r>
      <w:r>
        <w:pict>
          <v:group style="position:absolute;margin-left:85.5pt;margin-top:223.913pt;width:423.95pt;height:0pt;mso-position-horizontal-relative:page;mso-position-vertical-relative:paragraph;z-index:-2766" coordorigin="1710,4478" coordsize="8479,0">
            <v:shape style="position:absolute;left:1710;top:4478;width:8479;height:0" coordorigin="1710,4478" coordsize="8479,0" path="m1710,4478l10189,4478e" filled="f" stroked="t" strokeweight="0.25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(2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16:93),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skala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untuk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sikap,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psi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nome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tapk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spesi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ik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oleh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iasa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disebut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rh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diku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pulkan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sioner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lanjut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diukur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bobot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tung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mpai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5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sz w:val="16"/>
          <w:szCs w:val="16"/>
        </w:rPr>
        <w:jc w:val="left"/>
        <w:spacing w:before="7" w:lineRule="exact" w:line="160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ind w:left="3842" w:right="3861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3.2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lineRule="exact" w:line="260"/>
        <w:ind w:left="3672" w:right="3692"/>
      </w:pP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ala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-2"/>
          <w:w w:val="100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28"/>
          <w:szCs w:val="28"/>
        </w:rPr>
        <w:jc w:val="left"/>
        <w:spacing w:before="15" w:lineRule="exact" w:line="280"/>
      </w:pPr>
      <w:r>
        <w:rPr>
          <w:sz w:val="28"/>
          <w:szCs w:val="28"/>
        </w:rPr>
      </w:r>
    </w:p>
    <w:tbl>
      <w:tblPr>
        <w:tblW w:w="0" w:type="auto"/>
        <w:tblLook w:val="01E0"/>
        <w:jc w:val="left"/>
        <w:tblInd w:w="92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322" w:hRule="exact"/>
        </w:trPr>
        <w:tc>
          <w:tcPr>
            <w:tcW w:w="3763" w:type="dxa"/>
            <w:tcBorders>
              <w:top w:val="single" w:sz="5" w:space="0" w:color="000000"/>
              <w:left w:val="nil" w:sz="6" w:space="0" w:color="auto"/>
              <w:bottom w:val="single" w:sz="2" w:space="0" w:color="000000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84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Kat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990" w:type="dxa"/>
            <w:tcBorders>
              <w:top w:val="single" w:sz="5" w:space="0" w:color="000000"/>
              <w:left w:val="nil" w:sz="6" w:space="0" w:color="auto"/>
              <w:bottom w:val="single" w:sz="2" w:space="0" w:color="000000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right"/>
              <w:spacing w:lineRule="exact" w:line="220"/>
              <w:ind w:right="120"/>
            </w:pPr>
            <w:r>
              <w:rPr>
                <w:rFonts w:cs="Times New Roman" w:hAnsi="Times New Roman" w:eastAsia="Times New Roman" w:ascii="Times New Roman"/>
                <w:spacing w:val="0"/>
                <w:w w:val="99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2"/>
                <w:w w:val="99"/>
                <w:sz w:val="20"/>
                <w:szCs w:val="20"/>
              </w:rPr>
              <w:t>k</w:t>
            </w:r>
            <w:r>
              <w:rPr>
                <w:rFonts w:cs="Times New Roman" w:hAnsi="Times New Roman" w:eastAsia="Times New Roman" w:ascii="Times New Roman"/>
                <w:spacing w:val="1"/>
                <w:w w:val="99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487" w:hRule="exact"/>
        </w:trPr>
        <w:tc>
          <w:tcPr>
            <w:tcW w:w="3763" w:type="dxa"/>
            <w:tcBorders>
              <w:top w:val="single" w:sz="2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2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439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at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j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(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)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990" w:type="dxa"/>
            <w:tcBorders>
              <w:top w:val="single" w:sz="2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2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right"/>
              <w:ind w:right="257"/>
            </w:pPr>
            <w:r>
              <w:rPr>
                <w:rFonts w:cs="Times New Roman" w:hAnsi="Times New Roman" w:eastAsia="Times New Roman" w:ascii="Times New Roman"/>
                <w:spacing w:val="0"/>
                <w:w w:val="99"/>
                <w:sz w:val="20"/>
                <w:szCs w:val="20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460" w:hRule="exact"/>
        </w:trPr>
        <w:tc>
          <w:tcPr>
            <w:tcW w:w="37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79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Set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j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(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S)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9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right"/>
              <w:ind w:right="257"/>
            </w:pPr>
            <w:r>
              <w:rPr>
                <w:rFonts w:cs="Times New Roman" w:hAnsi="Times New Roman" w:eastAsia="Times New Roman" w:ascii="Times New Roman"/>
                <w:spacing w:val="0"/>
                <w:w w:val="99"/>
                <w:sz w:val="20"/>
                <w:szCs w:val="20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460" w:hRule="exact"/>
        </w:trPr>
        <w:tc>
          <w:tcPr>
            <w:tcW w:w="37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4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78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Net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(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N)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9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4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right"/>
              <w:ind w:right="257"/>
            </w:pPr>
            <w:r>
              <w:rPr>
                <w:rFonts w:cs="Times New Roman" w:hAnsi="Times New Roman" w:eastAsia="Times New Roman" w:ascii="Times New Roman"/>
                <w:spacing w:val="0"/>
                <w:w w:val="99"/>
                <w:sz w:val="20"/>
                <w:szCs w:val="20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460" w:hRule="exact"/>
        </w:trPr>
        <w:tc>
          <w:tcPr>
            <w:tcW w:w="37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473"/>
            </w:pP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ak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Set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j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(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S)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9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right"/>
              <w:ind w:right="257"/>
            </w:pPr>
            <w:r>
              <w:rPr>
                <w:rFonts w:cs="Times New Roman" w:hAnsi="Times New Roman" w:eastAsia="Times New Roman" w:ascii="Times New Roman"/>
                <w:spacing w:val="0"/>
                <w:w w:val="99"/>
                <w:sz w:val="20"/>
                <w:szCs w:val="20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330" w:hRule="exact"/>
        </w:trPr>
        <w:tc>
          <w:tcPr>
            <w:tcW w:w="37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4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12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-1"/>
                <w:sz w:val="20"/>
                <w:szCs w:val="20"/>
              </w:rPr>
              <w:t>Sa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position w:val="-1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position w:val="-1"/>
                <w:sz w:val="20"/>
                <w:szCs w:val="20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-1"/>
                <w:sz w:val="20"/>
                <w:szCs w:val="20"/>
              </w:rPr>
              <w:t>at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position w:val="-1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position w:val="-1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-1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position w:val="-1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-1"/>
                <w:sz w:val="20"/>
                <w:szCs w:val="20"/>
              </w:rPr>
              <w:t>ak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position w:val="-1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-1"/>
                <w:sz w:val="20"/>
                <w:szCs w:val="20"/>
              </w:rPr>
              <w:t>Set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position w:val="-1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position w:val="-1"/>
                <w:sz w:val="20"/>
                <w:szCs w:val="20"/>
              </w:rPr>
              <w:t>j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-1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position w:val="-1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position w:val="-1"/>
                <w:sz w:val="20"/>
                <w:szCs w:val="20"/>
              </w:rPr>
              <w:t>(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-1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position w:val="-1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-1"/>
                <w:sz w:val="20"/>
                <w:szCs w:val="20"/>
              </w:rPr>
              <w:t>S)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19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4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right"/>
              <w:spacing w:lineRule="exact" w:line="220"/>
              <w:ind w:right="257"/>
            </w:pPr>
            <w:r>
              <w:rPr>
                <w:rFonts w:cs="Times New Roman" w:hAnsi="Times New Roman" w:eastAsia="Times New Roman" w:ascii="Times New Roman"/>
                <w:spacing w:val="0"/>
                <w:w w:val="99"/>
                <w:position w:val="-1"/>
                <w:sz w:val="20"/>
                <w:szCs w:val="20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0"/>
                <w:sz w:val="20"/>
                <w:szCs w:val="20"/>
              </w:rPr>
            </w:r>
          </w:p>
        </w:tc>
      </w:tr>
    </w:tbl>
    <w:p>
      <w:pPr>
        <w:rPr>
          <w:sz w:val="20"/>
          <w:szCs w:val="20"/>
        </w:rPr>
        <w:jc w:val="left"/>
        <w:spacing w:before="16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before="33"/>
        <w:ind w:left="102"/>
        <w:sectPr>
          <w:pgMar w:header="0" w:footer="1002" w:top="1560" w:bottom="280" w:left="1600" w:right="1580"/>
          <w:pgSz w:w="11920" w:h="16840"/>
        </w:sectPr>
      </w:pPr>
      <w:r>
        <w:pict>
          <v:group style="position:absolute;margin-left:84.094pt;margin-top:1.21596pt;width:426.656pt;height:0.57998pt;mso-position-horizontal-relative:page;mso-position-vertical-relative:paragraph;z-index:-2767" coordorigin="1682,24" coordsize="8533,12">
            <v:shape style="position:absolute;left:1688;top:30;width:4052;height:0" coordorigin="1688,30" coordsize="4052,0" path="m1688,30l5739,30e" filled="f" stroked="t" strokeweight="0.57998pt" strokecolor="#000000">
              <v:path arrowok="t"/>
            </v:shape>
            <v:shape style="position:absolute;left:5725;top:30;width:10;height:0" coordorigin="5725,30" coordsize="10,0" path="m5725,30l5735,30e" filled="f" stroked="t" strokeweight="0.57998pt" strokecolor="#000000">
              <v:path arrowok="t"/>
            </v:shape>
            <v:shape style="position:absolute;left:5735;top:30;width:4475;height:0" coordorigin="5735,30" coordsize="4475,0" path="m5735,30l10209,30e" filled="f" stroked="t" strokeweight="0.57998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b/>
          <w:spacing w:val="-3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ber</w:t>
      </w:r>
      <w:r>
        <w:rPr>
          <w:rFonts w:cs="Times New Roman" w:hAnsi="Times New Roman" w:eastAsia="Times New Roman" w:ascii="Times New Roman"/>
          <w:b/>
          <w:spacing w:val="-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: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2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no</w:t>
      </w:r>
      <w:r>
        <w:rPr>
          <w:rFonts w:cs="Times New Roman" w:hAnsi="Times New Roman" w:eastAsia="Times New Roman" w:ascii="Times New Roman"/>
          <w:b/>
          <w:spacing w:val="-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(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6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/>
        <w:ind w:left="102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3.7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ik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Co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5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02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3.7.1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b/>
          <w:spacing w:val="4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Val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itas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0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480"/>
        <w:ind w:left="102" w:right="80" w:firstLine="708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tno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0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8:21),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uji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gun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untuk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uji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suatu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ukur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diuku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Untuk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tahui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jauh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mana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umen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fun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ukur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bias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uji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s.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Corre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ted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It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otal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Correlat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untuk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uji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uji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ini.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0"/>
        <w:ind w:left="810"/>
      </w:pPr>
      <w:r>
        <w:rPr>
          <w:rFonts w:cs="Times New Roman" w:hAnsi="Times New Roman" w:eastAsia="Times New Roman" w:ascii="Times New Roman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-1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-3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nstrum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iki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&gt;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α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(0,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5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810"/>
      </w:pPr>
      <w:r>
        <w:rPr>
          <w:rFonts w:cs="Times New Roman" w:hAnsi="Times New Roman" w:eastAsia="Times New Roman" w:ascii="Times New Roman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spacing w:val="-1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-3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nstrum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ki</w:t>
      </w:r>
      <w:r>
        <w:rPr>
          <w:rFonts w:cs="Times New Roman" w:hAnsi="Times New Roman" w:eastAsia="Times New Roman" w:ascii="Times New Roman"/>
          <w:spacing w:val="5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5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ik</w:t>
      </w:r>
      <w:r>
        <w:rPr>
          <w:rFonts w:cs="Times New Roman" w:hAnsi="Times New Roman" w:eastAsia="Times New Roman" w:ascii="Times New Roman"/>
          <w:spacing w:val="5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5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&lt;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α</w:t>
      </w:r>
      <w:r>
        <w:rPr>
          <w:rFonts w:cs="Times New Roman" w:hAnsi="Times New Roman" w:eastAsia="Times New Roman" w:ascii="Times New Roman"/>
          <w:spacing w:val="5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(0.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5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sz w:val="26"/>
          <w:szCs w:val="26"/>
        </w:rPr>
        <w:jc w:val="left"/>
        <w:spacing w:before="14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482"/>
        <w:ind w:left="1096" w:right="83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ntuan</w:t>
      </w:r>
      <w:r>
        <w:rPr>
          <w:rFonts w:cs="Times New Roman" w:hAnsi="Times New Roman" w:eastAsia="Times New Roman" w:ascii="Times New Roman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kompu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rsi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23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sz w:val="20"/>
          <w:szCs w:val="20"/>
        </w:rPr>
        <w:jc w:val="left"/>
        <w:spacing w:before="14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02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3.7.2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b/>
          <w:spacing w:val="4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lia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itas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8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480"/>
        <w:ind w:left="102" w:right="81" w:firstLine="708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tno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(20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8:25),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ioner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ukur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konsis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nsi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uji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s.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Maksud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lah</w:t>
      </w:r>
      <w:r>
        <w:rPr>
          <w:rFonts w:cs="Times New Roman" w:hAnsi="Times New Roman" w:eastAsia="Times New Roman" w:ascii="Times New Roman"/>
          <w:spacing w:val="3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ukur</w:t>
      </w:r>
      <w:r>
        <w:rPr>
          <w:rFonts w:cs="Times New Roman" w:hAnsi="Times New Roman" w:eastAsia="Times New Roman" w:ascii="Times New Roman"/>
          <w:spacing w:val="3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but</w:t>
      </w:r>
      <w:r>
        <w:rPr>
          <w:rFonts w:cs="Times New Roman" w:hAnsi="Times New Roman" w:eastAsia="Times New Roman" w:ascii="Times New Roman"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3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tap</w:t>
      </w:r>
      <w:r>
        <w:rPr>
          <w:rFonts w:cs="Times New Roman" w:hAnsi="Times New Roman" w:eastAsia="Times New Roman" w:ascii="Times New Roman"/>
          <w:spacing w:val="3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konsisten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ukur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mbali.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For</w:t>
      </w:r>
      <w:r>
        <w:rPr>
          <w:rFonts w:cs="Times New Roman" w:hAnsi="Times New Roman" w:eastAsia="Times New Roman" w:ascii="Times New Roman"/>
          <w:i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6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i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ndows</w:t>
      </w:r>
      <w:r>
        <w:rPr>
          <w:rFonts w:cs="Times New Roman" w:hAnsi="Times New Roman" w:eastAsia="Times New Roman" w:ascii="Times New Roman"/>
          <w:i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23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uji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Cronb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Alpa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uji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ini.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0"/>
        <w:ind w:left="810"/>
      </w:pPr>
      <w:r>
        <w:rPr>
          <w:rFonts w:cs="Times New Roman" w:hAnsi="Times New Roman" w:eastAsia="Times New Roman" w:ascii="Times New Roman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-1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-3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Cronba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Alpha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&gt;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0,60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s.</w:t>
      </w:r>
    </w:p>
    <w:p>
      <w:pPr>
        <w:rPr>
          <w:sz w:val="26"/>
          <w:szCs w:val="26"/>
        </w:rPr>
        <w:jc w:val="left"/>
        <w:spacing w:before="18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810"/>
      </w:pPr>
      <w:r>
        <w:rPr>
          <w:rFonts w:cs="Times New Roman" w:hAnsi="Times New Roman" w:eastAsia="Times New Roman" w:ascii="Times New Roman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spacing w:val="-1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-3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Cronba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Alpha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&lt;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0,60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02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3.7.3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b/>
          <w:spacing w:val="4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As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b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las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1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810"/>
        <w:sectPr>
          <w:pgMar w:header="0" w:footer="1002" w:top="1560" w:bottom="280" w:left="1600" w:right="1580"/>
          <w:pgSz w:w="11920" w:h="16840"/>
        </w:sectPr>
      </w:pPr>
      <w:r>
        <w:rPr>
          <w:rFonts w:cs="Times New Roman" w:hAnsi="Times New Roman" w:eastAsia="Times New Roman" w:ascii="Times New Roman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-1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-3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Uji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mali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3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9" w:lineRule="auto" w:line="480"/>
        <w:ind w:left="1013" w:right="78" w:firstLine="71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tno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8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:25),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didal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metrik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norm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pokok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dipenuhi.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populasi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ribusi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norm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l.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mempu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ribusi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nifik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0,05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lebih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As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mpotot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Sign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i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nan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led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lam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uji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one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sa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ple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olmogoro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–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smirnov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One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sample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olmogorov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smirnov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test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i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untuk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norm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0" w:lineRule="auto" w:line="480"/>
        <w:ind w:left="1016" w:right="84" w:firstLine="708"/>
      </w:pP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rikut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putus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untuk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tahui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norm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0" w:lineRule="auto" w:line="480"/>
        <w:ind w:left="1016" w:right="2613"/>
      </w:pP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(a)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4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Distribusi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data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&lt;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0,05.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Distribusi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data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norm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&gt;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0,05.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0"/>
        <w:ind w:left="730"/>
      </w:pPr>
      <w:r>
        <w:rPr>
          <w:rFonts w:cs="Times New Roman" w:hAnsi="Times New Roman" w:eastAsia="Times New Roman" w:ascii="Times New Roman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spacing w:val="-1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-3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Uji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Mul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iko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ritas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480"/>
        <w:ind w:left="1016" w:right="76" w:firstLine="708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tno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(201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8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:134),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uji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ritas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untuk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diri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indep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Dimana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diukur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hubung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melihat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rance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arian</w:t>
      </w:r>
      <w:r>
        <w:rPr>
          <w:rFonts w:cs="Times New Roman" w:hAnsi="Times New Roman" w:eastAsia="Times New Roman" w:ascii="Times New Roman"/>
          <w:i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ion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2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tor</w:t>
      </w:r>
      <w:r>
        <w:rPr>
          <w:rFonts w:cs="Times New Roman" w:hAnsi="Times New Roman" w:eastAsia="Times New Roman" w:ascii="Times New Roman"/>
          <w:i/>
          <w:spacing w:val="-2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i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teknik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lam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uji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ritas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meng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for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wind</w:t>
      </w:r>
      <w:r>
        <w:rPr>
          <w:rFonts w:cs="Times New Roman" w:hAnsi="Times New Roman" w:eastAsia="Times New Roman" w:ascii="Times New Roman"/>
          <w:i/>
          <w:spacing w:val="-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ws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23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0" w:lineRule="auto" w:line="480"/>
        <w:ind w:left="1016" w:right="80" w:firstLine="708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Metode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untuk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uji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ritas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ihat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arian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ion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rikut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0" w:lineRule="auto" w:line="480"/>
        <w:ind w:left="1016" w:right="132"/>
        <w:sectPr>
          <w:pgMar w:header="0" w:footer="1002" w:top="1560" w:bottom="280" w:left="1680" w:right="1580"/>
          <w:pgSz w:w="11920" w:h="16840"/>
        </w:sectPr>
      </w:pP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(a)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4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Tidak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jadi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ritas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&gt;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10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&lt;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0,01.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iko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ritas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&gt;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10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tole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&gt;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0,01.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3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before="29"/>
        <w:ind w:left="772" w:right="5374"/>
      </w:pPr>
      <w:r>
        <w:rPr>
          <w:rFonts w:cs="Times New Roman" w:hAnsi="Times New Roman" w:eastAsia="Times New Roman" w:ascii="Times New Roman"/>
          <w:sz w:val="24"/>
          <w:szCs w:val="24"/>
        </w:rPr>
        <w:t>3</w:t>
      </w:r>
      <w:r>
        <w:rPr>
          <w:rFonts w:cs="Times New Roman" w:hAnsi="Times New Roman" w:eastAsia="Times New Roman" w:ascii="Times New Roman"/>
          <w:spacing w:val="-1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-3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Uji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oske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480"/>
        <w:ind w:left="1096" w:right="75" w:firstLine="708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tno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(20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8:136),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uji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oske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suatu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ksam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untuk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teksi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rosk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melihat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diksi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sidual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studentiz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sidual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teksi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ihat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pola</w:t>
      </w:r>
      <w:r>
        <w:rPr>
          <w:rFonts w:cs="Times New Roman" w:hAnsi="Times New Roman" w:eastAsia="Times New Roman" w:ascii="Times New Roman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tentu</w:t>
      </w:r>
      <w:r>
        <w:rPr>
          <w:rFonts w:cs="Times New Roman" w:hAnsi="Times New Roman" w:eastAsia="Times New Roman" w:ascii="Times New Roman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fik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at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rplot</w:t>
      </w:r>
      <w:r>
        <w:rPr>
          <w:rFonts w:cs="Times New Roman" w:hAnsi="Times New Roman" w:eastAsia="Times New Roman" w:ascii="Times New Roman"/>
          <w:i/>
          <w:spacing w:val="2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na</w:t>
      </w:r>
      <w:r>
        <w:rPr>
          <w:rFonts w:cs="Times New Roman" w:hAnsi="Times New Roman" w:eastAsia="Times New Roman" w:ascii="Times New Roman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dipr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diks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sumbu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sidual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diks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sung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teknik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uji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oske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lat</w:t>
      </w:r>
      <w:r>
        <w:rPr>
          <w:rFonts w:cs="Times New Roman" w:hAnsi="Times New Roman" w:eastAsia="Times New Roman" w:ascii="Times New Roman"/>
          <w:spacing w:val="3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ntu</w:t>
      </w:r>
      <w:r>
        <w:rPr>
          <w:rFonts w:cs="Times New Roman" w:hAnsi="Times New Roman" w:eastAsia="Times New Roman" w:ascii="Times New Roman"/>
          <w:spacing w:val="3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for</w:t>
      </w:r>
      <w:r>
        <w:rPr>
          <w:rFonts w:cs="Times New Roman" w:hAnsi="Times New Roman" w:eastAsia="Times New Roman" w:ascii="Times New Roman"/>
          <w:i/>
          <w:spacing w:val="3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windo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3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23</w:t>
      </w:r>
      <w:r>
        <w:rPr>
          <w:rFonts w:cs="Times New Roman" w:hAnsi="Times New Roman" w:eastAsia="Times New Roman" w:ascii="Times New Roman"/>
          <w:spacing w:val="3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3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5"/>
        <w:ind w:left="102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3.8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ik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sa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1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480"/>
        <w:ind w:left="102" w:right="78" w:firstLine="427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rup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luruh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respond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kumpu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5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5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tkan</w:t>
      </w:r>
      <w:r>
        <w:rPr>
          <w:rFonts w:cs="Times New Roman" w:hAnsi="Times New Roman" w:eastAsia="Times New Roman" w:ascii="Times New Roman"/>
          <w:spacing w:val="5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5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dibu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uhk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lam</w:t>
      </w:r>
      <w:r>
        <w:rPr>
          <w:rFonts w:cs="Times New Roman" w:hAnsi="Times New Roman" w:eastAsia="Times New Roman" w:ascii="Times New Roman"/>
          <w:spacing w:val="5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n,</w:t>
      </w:r>
      <w:r>
        <w:rPr>
          <w:rFonts w:cs="Times New Roman" w:hAnsi="Times New Roman" w:eastAsia="Times New Roman" w:ascii="Times New Roman"/>
          <w:spacing w:val="5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maka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untuk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olah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but.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rikut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knik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</w:p>
    <w:p>
      <w:pPr>
        <w:rPr>
          <w:sz w:val="20"/>
          <w:szCs w:val="20"/>
        </w:rPr>
        <w:jc w:val="left"/>
        <w:spacing w:before="14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02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3.8.1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b/>
          <w:spacing w:val="4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Ana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ier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ga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8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480"/>
        <w:ind w:left="810" w:right="76" w:firstLine="425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(20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8:107),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untuk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ntuk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diksi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hubu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putus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mbelian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indep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1"/>
          <w:w w:val="100"/>
          <w:sz w:val="16"/>
          <w:szCs w:val="16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(X</w:t>
      </w:r>
      <w:r>
        <w:rPr>
          <w:rFonts w:cs="Times New Roman" w:hAnsi="Times New Roman" w:eastAsia="Times New Roman" w:ascii="Times New Roman"/>
          <w:spacing w:val="1"/>
          <w:w w:val="100"/>
          <w:sz w:val="16"/>
          <w:szCs w:val="16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rodu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0"/>
        <w:ind w:left="1235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Rumus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resi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ikut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</w:p>
    <w:p>
      <w:pPr>
        <w:rPr>
          <w:sz w:val="28"/>
          <w:szCs w:val="28"/>
        </w:rPr>
        <w:jc w:val="left"/>
        <w:spacing w:before="4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235"/>
        <w:sectPr>
          <w:pgMar w:header="0" w:footer="1002" w:top="1560" w:bottom="280" w:left="1600" w:right="1580"/>
          <w:pgSz w:w="11920" w:h="16840"/>
        </w:sectPr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=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+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β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X1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+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β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X2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+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3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/>
        <w:ind w:left="1235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480"/>
        <w:ind w:left="1235" w:right="2881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                   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                   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inde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                    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Nilai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Konstanta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0"/>
        <w:ind w:left="1235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β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                   </w:t>
      </w:r>
      <w:r>
        <w:rPr>
          <w:rFonts w:cs="Times New Roman" w:hAnsi="Times New Roman" w:eastAsia="Times New Roman" w:ascii="Times New Roman"/>
          <w:spacing w:val="5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Nilai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fisien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5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02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3.8.2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b/>
          <w:spacing w:val="4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Ana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lasi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0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480"/>
        <w:ind w:left="810" w:right="81" w:firstLine="425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tno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(2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18:59),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fisien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korelasi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(R)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untuk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tahui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hubu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lain.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dipe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oleh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fisien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uku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hubu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lain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sz w:val="20"/>
          <w:szCs w:val="20"/>
        </w:rPr>
        <w:jc w:val="left"/>
        <w:spacing w:before="14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ind w:left="3842" w:right="3861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3.3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tabs>
          <w:tab w:pos="8560" w:val="left"/>
        </w:tabs>
        <w:jc w:val="center"/>
        <w:spacing w:lineRule="exact" w:line="260"/>
        <w:ind w:left="64" w:right="79"/>
      </w:pPr>
      <w:r>
        <w:pict>
          <v:group style="position:absolute;margin-left:84.094pt;margin-top:97.2231pt;width:426.656pt;height:0.58004pt;mso-position-horizontal-relative:page;mso-position-vertical-relative:paragraph;z-index:-2765" coordorigin="1682,1944" coordsize="8533,12">
            <v:shape style="position:absolute;left:1688;top:1950;width:4268;height:0" coordorigin="1688,1950" coordsize="4268,0" path="m1688,1950l5955,1950e" filled="f" stroked="t" strokeweight="0.58004pt" strokecolor="#000000">
              <v:path arrowok="t"/>
            </v:shape>
            <v:shape style="position:absolute;left:5951;top:1950;width:4259;height:0" coordorigin="5951,1950" coordsize="4259,0" path="m5951,1950l10209,1950e" filled="f" stroked="t" strokeweight="0.58004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b/>
          <w:position w:val="-1"/>
          <w:sz w:val="24"/>
          <w:szCs w:val="24"/>
        </w:rPr>
      </w:r>
      <w:r>
        <w:rPr>
          <w:rFonts w:cs="Times New Roman" w:hAnsi="Times New Roman" w:eastAsia="Times New Roman" w:ascii="Times New Roman"/>
          <w:b/>
          <w:position w:val="-1"/>
          <w:sz w:val="24"/>
          <w:szCs w:val="24"/>
          <w:u w:val="single" w:color="000000"/>
        </w:rPr>
        <w:t>                                               </w:t>
      </w:r>
      <w:r>
        <w:rPr>
          <w:rFonts w:cs="Times New Roman" w:hAnsi="Times New Roman" w:eastAsia="Times New Roman" w:ascii="Times New Roman"/>
          <w:b/>
          <w:spacing w:val="-9"/>
          <w:position w:val="-1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b/>
          <w:spacing w:val="-9"/>
          <w:position w:val="-1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b/>
          <w:spacing w:val="0"/>
          <w:position w:val="-1"/>
          <w:sz w:val="24"/>
          <w:szCs w:val="24"/>
          <w:u w:val="single" w:color="000000"/>
        </w:rPr>
        <w:t>Ana</w:t>
      </w:r>
      <w:r>
        <w:rPr>
          <w:rFonts w:cs="Times New Roman" w:hAnsi="Times New Roman" w:eastAsia="Times New Roman" w:ascii="Times New Roman"/>
          <w:b/>
          <w:spacing w:val="1"/>
          <w:position w:val="-1"/>
          <w:sz w:val="24"/>
          <w:szCs w:val="24"/>
          <w:u w:val="single" w:color="000000"/>
        </w:rPr>
        <w:t>l</w:t>
      </w:r>
      <w:r>
        <w:rPr>
          <w:rFonts w:cs="Times New Roman" w:hAnsi="Times New Roman" w:eastAsia="Times New Roman" w:ascii="Times New Roman"/>
          <w:b/>
          <w:spacing w:val="1"/>
          <w:position w:val="-1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b/>
          <w:spacing w:val="0"/>
          <w:position w:val="-1"/>
          <w:sz w:val="24"/>
          <w:szCs w:val="24"/>
          <w:u w:val="single" w:color="000000"/>
        </w:rPr>
        <w:t>is</w:t>
      </w:r>
      <w:r>
        <w:rPr>
          <w:rFonts w:cs="Times New Roman" w:hAnsi="Times New Roman" w:eastAsia="Times New Roman" w:ascii="Times New Roman"/>
          <w:b/>
          <w:spacing w:val="1"/>
          <w:position w:val="-1"/>
          <w:sz w:val="24"/>
          <w:szCs w:val="24"/>
          <w:u w:val="single" w:color="000000"/>
        </w:rPr>
        <w:t>i</w:t>
      </w:r>
      <w:r>
        <w:rPr>
          <w:rFonts w:cs="Times New Roman" w:hAnsi="Times New Roman" w:eastAsia="Times New Roman" w:ascii="Times New Roman"/>
          <w:b/>
          <w:spacing w:val="1"/>
          <w:position w:val="-1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b/>
          <w:spacing w:val="0"/>
          <w:position w:val="-1"/>
          <w:sz w:val="24"/>
          <w:szCs w:val="24"/>
          <w:u w:val="single" w:color="000000"/>
        </w:rPr>
        <w:t>s</w:t>
      </w:r>
      <w:r>
        <w:rPr>
          <w:rFonts w:cs="Times New Roman" w:hAnsi="Times New Roman" w:eastAsia="Times New Roman" w:ascii="Times New Roman"/>
          <w:b/>
          <w:spacing w:val="0"/>
          <w:position w:val="-1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b/>
          <w:spacing w:val="0"/>
          <w:position w:val="-1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b/>
          <w:spacing w:val="0"/>
          <w:position w:val="-1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b/>
          <w:spacing w:val="-2"/>
          <w:position w:val="-1"/>
          <w:sz w:val="24"/>
          <w:szCs w:val="24"/>
          <w:u w:val="single" w:color="000000"/>
        </w:rPr>
        <w:t>K</w:t>
      </w:r>
      <w:r>
        <w:rPr>
          <w:rFonts w:cs="Times New Roman" w:hAnsi="Times New Roman" w:eastAsia="Times New Roman" w:ascii="Times New Roman"/>
          <w:b/>
          <w:spacing w:val="-2"/>
          <w:position w:val="-1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b/>
          <w:spacing w:val="0"/>
          <w:position w:val="-1"/>
          <w:sz w:val="24"/>
          <w:szCs w:val="24"/>
          <w:u w:val="single" w:color="000000"/>
        </w:rPr>
        <w:t>o</w:t>
      </w:r>
      <w:r>
        <w:rPr>
          <w:rFonts w:cs="Times New Roman" w:hAnsi="Times New Roman" w:eastAsia="Times New Roman" w:ascii="Times New Roman"/>
          <w:b/>
          <w:spacing w:val="-1"/>
          <w:position w:val="-1"/>
          <w:sz w:val="24"/>
          <w:szCs w:val="24"/>
          <w:u w:val="single" w:color="000000"/>
        </w:rPr>
        <w:t>e</w:t>
      </w:r>
      <w:r>
        <w:rPr>
          <w:rFonts w:cs="Times New Roman" w:hAnsi="Times New Roman" w:eastAsia="Times New Roman" w:ascii="Times New Roman"/>
          <w:b/>
          <w:spacing w:val="-1"/>
          <w:position w:val="-1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b/>
          <w:spacing w:val="1"/>
          <w:position w:val="-1"/>
          <w:sz w:val="24"/>
          <w:szCs w:val="24"/>
          <w:u w:val="single" w:color="000000"/>
        </w:rPr>
        <w:t>f</w:t>
      </w:r>
      <w:r>
        <w:rPr>
          <w:rFonts w:cs="Times New Roman" w:hAnsi="Times New Roman" w:eastAsia="Times New Roman" w:ascii="Times New Roman"/>
          <w:b/>
          <w:spacing w:val="1"/>
          <w:position w:val="-1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b/>
          <w:spacing w:val="0"/>
          <w:position w:val="-1"/>
          <w:sz w:val="24"/>
          <w:szCs w:val="24"/>
          <w:u w:val="single" w:color="000000"/>
        </w:rPr>
        <w:t>is</w:t>
      </w:r>
      <w:r>
        <w:rPr>
          <w:rFonts w:cs="Times New Roman" w:hAnsi="Times New Roman" w:eastAsia="Times New Roman" w:ascii="Times New Roman"/>
          <w:b/>
          <w:spacing w:val="1"/>
          <w:position w:val="-1"/>
          <w:sz w:val="24"/>
          <w:szCs w:val="24"/>
          <w:u w:val="single" w:color="000000"/>
        </w:rPr>
        <w:t>i</w:t>
      </w:r>
      <w:r>
        <w:rPr>
          <w:rFonts w:cs="Times New Roman" w:hAnsi="Times New Roman" w:eastAsia="Times New Roman" w:ascii="Times New Roman"/>
          <w:b/>
          <w:spacing w:val="1"/>
          <w:position w:val="-1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b/>
          <w:spacing w:val="-1"/>
          <w:position w:val="-1"/>
          <w:sz w:val="24"/>
          <w:szCs w:val="24"/>
          <w:u w:val="single" w:color="000000"/>
        </w:rPr>
        <w:t>e</w:t>
      </w:r>
      <w:r>
        <w:rPr>
          <w:rFonts w:cs="Times New Roman" w:hAnsi="Times New Roman" w:eastAsia="Times New Roman" w:ascii="Times New Roman"/>
          <w:b/>
          <w:spacing w:val="-1"/>
          <w:position w:val="-1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b/>
          <w:spacing w:val="0"/>
          <w:position w:val="-1"/>
          <w:sz w:val="24"/>
          <w:szCs w:val="24"/>
          <w:u w:val="single" w:color="000000"/>
        </w:rPr>
        <w:t>n</w:t>
      </w:r>
      <w:r>
        <w:rPr>
          <w:rFonts w:cs="Times New Roman" w:hAnsi="Times New Roman" w:eastAsia="Times New Roman" w:ascii="Times New Roman"/>
          <w:b/>
          <w:spacing w:val="0"/>
          <w:position w:val="-1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b/>
          <w:spacing w:val="1"/>
          <w:position w:val="-1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b/>
          <w:spacing w:val="1"/>
          <w:position w:val="-1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b/>
          <w:spacing w:val="-2"/>
          <w:position w:val="-1"/>
          <w:sz w:val="24"/>
          <w:szCs w:val="24"/>
          <w:u w:val="single" w:color="000000"/>
        </w:rPr>
        <w:t>K</w:t>
      </w:r>
      <w:r>
        <w:rPr>
          <w:rFonts w:cs="Times New Roman" w:hAnsi="Times New Roman" w:eastAsia="Times New Roman" w:ascii="Times New Roman"/>
          <w:b/>
          <w:spacing w:val="-2"/>
          <w:position w:val="-1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b/>
          <w:spacing w:val="0"/>
          <w:position w:val="-1"/>
          <w:sz w:val="24"/>
          <w:szCs w:val="24"/>
          <w:u w:val="single" w:color="000000"/>
        </w:rPr>
        <w:t>o</w:t>
      </w:r>
      <w:r>
        <w:rPr>
          <w:rFonts w:cs="Times New Roman" w:hAnsi="Times New Roman" w:eastAsia="Times New Roman" w:ascii="Times New Roman"/>
          <w:b/>
          <w:spacing w:val="-1"/>
          <w:position w:val="-1"/>
          <w:sz w:val="24"/>
          <w:szCs w:val="24"/>
          <w:u w:val="single" w:color="000000"/>
        </w:rPr>
        <w:t>r</w:t>
      </w:r>
      <w:r>
        <w:rPr>
          <w:rFonts w:cs="Times New Roman" w:hAnsi="Times New Roman" w:eastAsia="Times New Roman" w:ascii="Times New Roman"/>
          <w:b/>
          <w:spacing w:val="-1"/>
          <w:position w:val="-1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b/>
          <w:spacing w:val="1"/>
          <w:position w:val="-1"/>
          <w:sz w:val="24"/>
          <w:szCs w:val="24"/>
          <w:u w:val="single" w:color="000000"/>
        </w:rPr>
        <w:t>e</w:t>
      </w:r>
      <w:r>
        <w:rPr>
          <w:rFonts w:cs="Times New Roman" w:hAnsi="Times New Roman" w:eastAsia="Times New Roman" w:ascii="Times New Roman"/>
          <w:b/>
          <w:spacing w:val="1"/>
          <w:position w:val="-1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b/>
          <w:spacing w:val="0"/>
          <w:position w:val="-1"/>
          <w:sz w:val="24"/>
          <w:szCs w:val="24"/>
          <w:u w:val="single" w:color="000000"/>
        </w:rPr>
        <w:t>lasi</w:t>
      </w:r>
      <w:r>
        <w:rPr>
          <w:rFonts w:cs="Times New Roman" w:hAnsi="Times New Roman" w:eastAsia="Times New Roman" w:ascii="Times New Roman"/>
          <w:b/>
          <w:spacing w:val="0"/>
          <w:position w:val="-1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b/>
          <w:spacing w:val="0"/>
          <w:position w:val="-1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b/>
          <w:spacing w:val="0"/>
          <w:position w:val="-1"/>
          <w:sz w:val="24"/>
          <w:szCs w:val="24"/>
          <w:u w:val="single" w:color="000000"/>
        </w:rPr>
        <w:tab/>
      </w:r>
      <w:r>
        <w:rPr>
          <w:rFonts w:cs="Times New Roman" w:hAnsi="Times New Roman" w:eastAsia="Times New Roman" w:ascii="Times New Roman"/>
          <w:b/>
          <w:spacing w:val="0"/>
          <w:position w:val="-1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b/>
          <w:spacing w:val="0"/>
          <w:position w:val="-1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position w:val="0"/>
          <w:sz w:val="24"/>
          <w:szCs w:val="24"/>
        </w:rPr>
      </w:r>
    </w:p>
    <w:p>
      <w:pPr>
        <w:rPr>
          <w:sz w:val="1"/>
          <w:szCs w:val="1"/>
        </w:rPr>
        <w:jc w:val="left"/>
        <w:spacing w:before="9" w:lineRule="exact" w:line="0"/>
      </w:pPr>
      <w:r>
        <w:rPr>
          <w:sz w:val="1"/>
          <w:szCs w:val="1"/>
        </w:rPr>
      </w:r>
    </w:p>
    <w:tbl>
      <w:tblPr>
        <w:tblW w:w="0" w:type="auto"/>
        <w:tblLook w:val="01E0"/>
        <w:jc w:val="left"/>
        <w:tblInd w:w="1203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80" w:hRule="exact"/>
        </w:trPr>
        <w:tc>
          <w:tcPr>
            <w:tcW w:w="31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tabs>
                <w:tab w:pos="4460" w:val="left"/>
              </w:tabs>
              <w:jc w:val="left"/>
              <w:spacing w:lineRule="exact" w:line="260"/>
              <w:ind w:left="-1094" w:right="-1369"/>
            </w:pPr>
            <w:r>
              <w:rPr>
                <w:rFonts w:cs="Times New Roman" w:hAnsi="Times New Roman" w:eastAsia="Times New Roman" w:ascii="Times New Roman"/>
                <w:sz w:val="24"/>
                <w:szCs w:val="24"/>
              </w:rPr>
            </w:r>
            <w:r>
              <w:rPr>
                <w:rFonts w:cs="Times New Roman" w:hAnsi="Times New Roman" w:eastAsia="Times New Roman" w:ascii="Times New Roman"/>
                <w:sz w:val="24"/>
                <w:szCs w:val="24"/>
                <w:u w:val="single" w:color="000000"/>
              </w:rPr>
              <w:t>                   </w:t>
            </w:r>
            <w:r>
              <w:rPr>
                <w:rFonts w:cs="Times New Roman" w:hAnsi="Times New Roman" w:eastAsia="Times New Roman" w:ascii="Times New Roman"/>
                <w:spacing w:val="14"/>
                <w:sz w:val="24"/>
                <w:szCs w:val="24"/>
                <w:u w:val="single" w:color="00000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4"/>
                <w:sz w:val="24"/>
                <w:szCs w:val="24"/>
                <w:u w:val="single" w:color="000000"/>
              </w:rPr>
            </w:r>
            <w:r>
              <w:rPr>
                <w:rFonts w:cs="Times New Roman" w:hAnsi="Times New Roman" w:eastAsia="Times New Roman" w:ascii="Times New Roman"/>
                <w:spacing w:val="0"/>
                <w:sz w:val="24"/>
                <w:szCs w:val="24"/>
                <w:u w:val="single" w:color="000000"/>
              </w:rPr>
              <w:t>Ko</w:t>
            </w:r>
            <w:r>
              <w:rPr>
                <w:rFonts w:cs="Times New Roman" w:hAnsi="Times New Roman" w:eastAsia="Times New Roman" w:ascii="Times New Roman"/>
                <w:spacing w:val="-1"/>
                <w:sz w:val="24"/>
                <w:szCs w:val="24"/>
                <w:u w:val="single" w:color="00000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sz w:val="24"/>
                <w:szCs w:val="24"/>
                <w:u w:val="single" w:color="000000"/>
              </w:rPr>
            </w:r>
            <w:r>
              <w:rPr>
                <w:rFonts w:cs="Times New Roman" w:hAnsi="Times New Roman" w:eastAsia="Times New Roman" w:ascii="Times New Roman"/>
                <w:spacing w:val="0"/>
                <w:sz w:val="24"/>
                <w:szCs w:val="24"/>
                <w:u w:val="single" w:color="000000"/>
              </w:rPr>
              <w:t>fisien</w:t>
            </w:r>
            <w:r>
              <w:rPr>
                <w:rFonts w:cs="Times New Roman" w:hAnsi="Times New Roman" w:eastAsia="Times New Roman" w:ascii="Times New Roman"/>
                <w:spacing w:val="0"/>
                <w:sz w:val="24"/>
                <w:szCs w:val="24"/>
                <w:u w:val="single" w:color="000000"/>
              </w:rPr>
            </w:r>
            <w:r>
              <w:rPr>
                <w:rFonts w:cs="Times New Roman" w:hAnsi="Times New Roman" w:eastAsia="Times New Roman" w:ascii="Times New Roman"/>
                <w:spacing w:val="0"/>
                <w:sz w:val="24"/>
                <w:szCs w:val="24"/>
                <w:u w:val="single" w:color="00000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sz w:val="24"/>
                <w:szCs w:val="24"/>
                <w:u w:val="single" w:color="000000"/>
              </w:rPr>
            </w:r>
            <w:r>
              <w:rPr>
                <w:rFonts w:cs="Times New Roman" w:hAnsi="Times New Roman" w:eastAsia="Times New Roman" w:ascii="Times New Roman"/>
                <w:spacing w:val="-1"/>
                <w:sz w:val="24"/>
                <w:szCs w:val="24"/>
                <w:u w:val="single" w:color="000000"/>
              </w:rPr>
              <w:t>K</w:t>
            </w:r>
            <w:r>
              <w:rPr>
                <w:rFonts w:cs="Times New Roman" w:hAnsi="Times New Roman" w:eastAsia="Times New Roman" w:ascii="Times New Roman"/>
                <w:spacing w:val="-1"/>
                <w:sz w:val="24"/>
                <w:szCs w:val="24"/>
                <w:u w:val="single" w:color="000000"/>
              </w:rPr>
            </w:r>
            <w:r>
              <w:rPr>
                <w:rFonts w:cs="Times New Roman" w:hAnsi="Times New Roman" w:eastAsia="Times New Roman" w:ascii="Times New Roman"/>
                <w:spacing w:val="0"/>
                <w:sz w:val="24"/>
                <w:szCs w:val="24"/>
                <w:u w:val="single" w:color="00000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sz w:val="24"/>
                <w:szCs w:val="24"/>
                <w:u w:val="single" w:color="00000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sz w:val="24"/>
                <w:szCs w:val="24"/>
                <w:u w:val="single" w:color="000000"/>
              </w:rPr>
            </w:r>
            <w:r>
              <w:rPr>
                <w:rFonts w:cs="Times New Roman" w:hAnsi="Times New Roman" w:eastAsia="Times New Roman" w:ascii="Times New Roman"/>
                <w:spacing w:val="-1"/>
                <w:sz w:val="24"/>
                <w:szCs w:val="24"/>
                <w:u w:val="single" w:color="00000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sz w:val="24"/>
                <w:szCs w:val="24"/>
                <w:u w:val="single" w:color="000000"/>
              </w:rPr>
            </w:r>
            <w:r>
              <w:rPr>
                <w:rFonts w:cs="Times New Roman" w:hAnsi="Times New Roman" w:eastAsia="Times New Roman" w:ascii="Times New Roman"/>
                <w:spacing w:val="0"/>
                <w:sz w:val="24"/>
                <w:szCs w:val="24"/>
                <w:u w:val="single" w:color="000000"/>
              </w:rPr>
              <w:t>lasi</w:t>
            </w:r>
            <w:r>
              <w:rPr>
                <w:rFonts w:cs="Times New Roman" w:hAnsi="Times New Roman" w:eastAsia="Times New Roman" w:ascii="Times New Roman"/>
                <w:spacing w:val="0"/>
                <w:sz w:val="24"/>
                <w:szCs w:val="24"/>
                <w:u w:val="single" w:color="000000"/>
              </w:rPr>
            </w:r>
            <w:r>
              <w:rPr>
                <w:rFonts w:cs="Times New Roman" w:hAnsi="Times New Roman" w:eastAsia="Times New Roman" w:ascii="Times New Roman"/>
                <w:spacing w:val="0"/>
                <w:sz w:val="24"/>
                <w:szCs w:val="24"/>
                <w:u w:val="single" w:color="00000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sz w:val="24"/>
                <w:szCs w:val="24"/>
                <w:u w:val="single" w:color="000000"/>
              </w:rPr>
              <w:tab/>
            </w:r>
            <w:r>
              <w:rPr>
                <w:rFonts w:cs="Times New Roman" w:hAnsi="Times New Roman" w:eastAsia="Times New Roman" w:ascii="Times New Roman"/>
                <w:spacing w:val="0"/>
                <w:sz w:val="24"/>
                <w:szCs w:val="24"/>
                <w:u w:val="single" w:color="000000"/>
              </w:rPr>
            </w:r>
            <w:r>
              <w:rPr>
                <w:rFonts w:cs="Times New Roman" w:hAnsi="Times New Roman" w:eastAsia="Times New Roman" w:ascii="Times New Roman"/>
                <w:spacing w:val="0"/>
                <w:sz w:val="24"/>
                <w:szCs w:val="24"/>
              </w:rPr>
            </w:r>
          </w:p>
        </w:tc>
        <w:tc>
          <w:tcPr>
            <w:tcW w:w="30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tabs>
                <w:tab w:pos="4200" w:val="left"/>
              </w:tabs>
              <w:jc w:val="left"/>
              <w:spacing w:lineRule="exact" w:line="260"/>
              <w:ind w:left="1313" w:right="-1225"/>
            </w:pPr>
            <w:r>
              <w:rPr>
                <w:rFonts w:cs="Times New Roman" w:hAnsi="Times New Roman" w:eastAsia="Times New Roman" w:ascii="Times New Roman"/>
                <w:sz w:val="24"/>
                <w:szCs w:val="24"/>
              </w:rPr>
            </w:r>
            <w:r>
              <w:rPr>
                <w:rFonts w:cs="Times New Roman" w:hAnsi="Times New Roman" w:eastAsia="Times New Roman" w:ascii="Times New Roman"/>
                <w:sz w:val="24"/>
                <w:szCs w:val="24"/>
                <w:u w:val="single" w:color="000000"/>
              </w:rPr>
              <w:t>Tin</w:t>
            </w:r>
            <w:r>
              <w:rPr>
                <w:rFonts w:cs="Times New Roman" w:hAnsi="Times New Roman" w:eastAsia="Times New Roman" w:ascii="Times New Roman"/>
                <w:spacing w:val="-2"/>
                <w:sz w:val="24"/>
                <w:szCs w:val="24"/>
                <w:u w:val="single" w:color="000000"/>
              </w:rPr>
              <w:t>g</w:t>
            </w:r>
            <w:r>
              <w:rPr>
                <w:rFonts w:cs="Times New Roman" w:hAnsi="Times New Roman" w:eastAsia="Times New Roman" w:ascii="Times New Roman"/>
                <w:spacing w:val="-2"/>
                <w:sz w:val="24"/>
                <w:szCs w:val="24"/>
                <w:u w:val="single" w:color="000000"/>
              </w:rPr>
            </w:r>
            <w:r>
              <w:rPr>
                <w:rFonts w:cs="Times New Roman" w:hAnsi="Times New Roman" w:eastAsia="Times New Roman" w:ascii="Times New Roman"/>
                <w:spacing w:val="0"/>
                <w:sz w:val="24"/>
                <w:szCs w:val="24"/>
                <w:u w:val="single" w:color="000000"/>
              </w:rPr>
              <w:t>k</w:t>
            </w:r>
            <w:r>
              <w:rPr>
                <w:rFonts w:cs="Times New Roman" w:hAnsi="Times New Roman" w:eastAsia="Times New Roman" w:ascii="Times New Roman"/>
                <w:spacing w:val="-1"/>
                <w:sz w:val="24"/>
                <w:szCs w:val="24"/>
                <w:u w:val="single" w:color="00000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sz w:val="24"/>
                <w:szCs w:val="24"/>
                <w:u w:val="single" w:color="000000"/>
              </w:rPr>
            </w:r>
            <w:r>
              <w:rPr>
                <w:rFonts w:cs="Times New Roman" w:hAnsi="Times New Roman" w:eastAsia="Times New Roman" w:ascii="Times New Roman"/>
                <w:spacing w:val="0"/>
                <w:sz w:val="24"/>
                <w:szCs w:val="24"/>
                <w:u w:val="single" w:color="00000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sz w:val="24"/>
                <w:szCs w:val="24"/>
                <w:u w:val="single" w:color="000000"/>
              </w:rPr>
            </w:r>
            <w:r>
              <w:rPr>
                <w:rFonts w:cs="Times New Roman" w:hAnsi="Times New Roman" w:eastAsia="Times New Roman" w:ascii="Times New Roman"/>
                <w:spacing w:val="0"/>
                <w:sz w:val="24"/>
                <w:szCs w:val="24"/>
                <w:u w:val="single" w:color="00000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sz w:val="24"/>
                <w:szCs w:val="24"/>
                <w:u w:val="single" w:color="000000"/>
              </w:rPr>
            </w:r>
            <w:r>
              <w:rPr>
                <w:rFonts w:cs="Times New Roman" w:hAnsi="Times New Roman" w:eastAsia="Times New Roman" w:ascii="Times New Roman"/>
                <w:spacing w:val="0"/>
                <w:sz w:val="24"/>
                <w:szCs w:val="24"/>
                <w:u w:val="single" w:color="000000"/>
              </w:rPr>
              <w:t>K</w:t>
            </w:r>
            <w:r>
              <w:rPr>
                <w:rFonts w:cs="Times New Roman" w:hAnsi="Times New Roman" w:eastAsia="Times New Roman" w:ascii="Times New Roman"/>
                <w:spacing w:val="2"/>
                <w:sz w:val="24"/>
                <w:szCs w:val="24"/>
                <w:u w:val="single" w:color="00000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2"/>
                <w:sz w:val="24"/>
                <w:szCs w:val="24"/>
                <w:u w:val="single" w:color="000000"/>
              </w:rPr>
            </w:r>
            <w:r>
              <w:rPr>
                <w:rFonts w:cs="Times New Roman" w:hAnsi="Times New Roman" w:eastAsia="Times New Roman" w:ascii="Times New Roman"/>
                <w:spacing w:val="0"/>
                <w:sz w:val="24"/>
                <w:szCs w:val="24"/>
                <w:u w:val="single" w:color="00000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2"/>
                <w:sz w:val="24"/>
                <w:szCs w:val="24"/>
                <w:u w:val="single" w:color="00000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2"/>
                <w:sz w:val="24"/>
                <w:szCs w:val="24"/>
                <w:u w:val="single" w:color="000000"/>
              </w:rPr>
            </w:r>
            <w:r>
              <w:rPr>
                <w:rFonts w:cs="Times New Roman" w:hAnsi="Times New Roman" w:eastAsia="Times New Roman" w:ascii="Times New Roman"/>
                <w:spacing w:val="0"/>
                <w:sz w:val="24"/>
                <w:szCs w:val="24"/>
                <w:u w:val="single" w:color="000000"/>
              </w:rPr>
              <w:t>lasi</w:t>
            </w:r>
            <w:r>
              <w:rPr>
                <w:rFonts w:cs="Times New Roman" w:hAnsi="Times New Roman" w:eastAsia="Times New Roman" w:ascii="Times New Roman"/>
                <w:spacing w:val="0"/>
                <w:sz w:val="24"/>
                <w:szCs w:val="24"/>
                <w:u w:val="single" w:color="000000"/>
              </w:rPr>
            </w:r>
            <w:r>
              <w:rPr>
                <w:rFonts w:cs="Times New Roman" w:hAnsi="Times New Roman" w:eastAsia="Times New Roman" w:ascii="Times New Roman"/>
                <w:spacing w:val="0"/>
                <w:sz w:val="24"/>
                <w:szCs w:val="24"/>
                <w:u w:val="single" w:color="00000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sz w:val="24"/>
                <w:szCs w:val="24"/>
                <w:u w:val="single" w:color="000000"/>
              </w:rPr>
              <w:tab/>
            </w:r>
            <w:r>
              <w:rPr>
                <w:rFonts w:cs="Times New Roman" w:hAnsi="Times New Roman" w:eastAsia="Times New Roman" w:ascii="Times New Roman"/>
                <w:spacing w:val="0"/>
                <w:sz w:val="24"/>
                <w:szCs w:val="24"/>
                <w:u w:val="single" w:color="000000"/>
              </w:rPr>
            </w:r>
            <w:r>
              <w:rPr>
                <w:rFonts w:cs="Times New Roman" w:hAnsi="Times New Roman" w:eastAsia="Times New Roman" w:ascii="Times New Roman"/>
                <w:spacing w:val="0"/>
                <w:sz w:val="24"/>
                <w:szCs w:val="24"/>
              </w:rPr>
            </w:r>
          </w:p>
        </w:tc>
      </w:tr>
      <w:tr>
        <w:trPr>
          <w:trHeight w:val="276" w:hRule="exact"/>
        </w:trPr>
        <w:tc>
          <w:tcPr>
            <w:tcW w:w="31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42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0,00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–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0,199</w:t>
            </w:r>
          </w:p>
        </w:tc>
        <w:tc>
          <w:tcPr>
            <w:tcW w:w="30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400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g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h</w:t>
            </w:r>
          </w:p>
        </w:tc>
      </w:tr>
      <w:tr>
        <w:trPr>
          <w:trHeight w:val="276" w:hRule="exact"/>
        </w:trPr>
        <w:tc>
          <w:tcPr>
            <w:tcW w:w="31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42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0,20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–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0,399</w:t>
            </w:r>
          </w:p>
        </w:tc>
        <w:tc>
          <w:tcPr>
            <w:tcW w:w="30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75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nd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h</w:t>
            </w:r>
          </w:p>
        </w:tc>
      </w:tr>
      <w:tr>
        <w:trPr>
          <w:trHeight w:val="276" w:hRule="exact"/>
        </w:trPr>
        <w:tc>
          <w:tcPr>
            <w:tcW w:w="31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42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0,40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–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0,599</w:t>
            </w:r>
          </w:p>
        </w:tc>
        <w:tc>
          <w:tcPr>
            <w:tcW w:w="30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772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ng</w:t>
            </w:r>
          </w:p>
        </w:tc>
      </w:tr>
      <w:tr>
        <w:trPr>
          <w:trHeight w:val="276" w:hRule="exact"/>
        </w:trPr>
        <w:tc>
          <w:tcPr>
            <w:tcW w:w="31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42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0,60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–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0,799</w:t>
            </w:r>
          </w:p>
        </w:tc>
        <w:tc>
          <w:tcPr>
            <w:tcW w:w="30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80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Ting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i</w:t>
            </w:r>
          </w:p>
        </w:tc>
      </w:tr>
      <w:tr>
        <w:trPr>
          <w:trHeight w:val="282" w:hRule="exact"/>
        </w:trPr>
        <w:tc>
          <w:tcPr>
            <w:tcW w:w="3152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42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0,80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–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1,000</w:t>
            </w:r>
          </w:p>
        </w:tc>
        <w:tc>
          <w:tcPr>
            <w:tcW w:w="3050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448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g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Ti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i</w:t>
            </w:r>
          </w:p>
        </w:tc>
      </w:tr>
    </w:tbl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102"/>
      </w:pP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giyo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(201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6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8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02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3.8.3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b/>
          <w:spacing w:val="4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Ana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asi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8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480"/>
        <w:ind w:left="810" w:right="80" w:firstLine="425"/>
        <w:sectPr>
          <w:pgMar w:header="0" w:footer="1002" w:top="1560" w:bottom="280" w:left="1600" w:right="1580"/>
          <w:pgSz w:w="11920" w:h="16840"/>
        </w:sectPr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Gho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(201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6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:95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fisien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jauh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mamp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model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Nilai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fisien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mpuan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lask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rb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tas.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3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 w:lineRule="auto" w:line="482"/>
        <w:ind w:left="810" w:right="65"/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makin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fisien</w:t>
      </w:r>
      <w:r>
        <w:rPr>
          <w:rFonts w:cs="Times New Roman" w:hAnsi="Times New Roman" w:eastAsia="Times New Roman" w:ascii="Times New Roman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kin</w:t>
      </w:r>
      <w:r>
        <w:rPr>
          <w:rFonts w:cs="Times New Roman" w:hAnsi="Times New Roman" w:eastAsia="Times New Roman" w:ascii="Times New Roman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lask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t.</w:t>
      </w:r>
    </w:p>
    <w:p>
      <w:pPr>
        <w:rPr>
          <w:sz w:val="20"/>
          <w:szCs w:val="20"/>
        </w:rPr>
        <w:jc w:val="left"/>
        <w:spacing w:before="7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810"/>
      </w:pP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Ko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fisien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rmin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rumus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be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kut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7" w:lineRule="exact" w:line="200"/>
        <w:sectPr>
          <w:pgMar w:header="0" w:footer="1002" w:top="1560" w:bottom="280" w:left="1600" w:right="1600"/>
          <w:pgSz w:w="11920" w:h="16840"/>
        </w:sectPr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76" w:lineRule="exact" w:line="260"/>
        <w:ind w:left="810" w:right="-56"/>
      </w:pPr>
      <w:r>
        <w:pict>
          <v:group style="position:absolute;margin-left:206.5pt;margin-top:-4.17688pt;width:125.35pt;height:30.45pt;mso-position-horizontal-relative:page;mso-position-vertical-relative:paragraph;z-index:-2764" coordorigin="4130,-84" coordsize="2507,609">
            <v:shape style="position:absolute;left:4150;top:-64;width:2467;height:569" coordorigin="4150,-64" coordsize="2467,569" path="m4150,505l6617,505,6617,-64,4150,-64,4150,505xe" filled="f" stroked="t" strokeweight="2pt" strokecolor="#000000">
              <v:path arrowok="t"/>
            </v:shape>
            <v:shape type="#_x0000_t75" style="position:absolute;left:4171;top:28;width:2426;height:384">
              <v:imagedata o:title="" r:id="rId9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Rumus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          </w:t>
      </w:r>
      <w:r>
        <w:rPr>
          <w:rFonts w:cs="Times New Roman" w:hAnsi="Times New Roman" w:eastAsia="Times New Roman" w:ascii="Times New Roman"/>
          <w:spacing w:val="18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6"/>
        <w:sectPr>
          <w:type w:val="continuous"/>
          <w:pgSz w:w="11920" w:h="16840"/>
          <w:pgMar w:top="1560" w:bottom="280" w:left="1600" w:right="1600"/>
          <w:cols w:num="2" w:equalWidth="off">
            <w:col w:w="2296" w:space="646"/>
            <w:col w:w="5778"/>
          </w:cols>
        </w:sectPr>
      </w:pPr>
      <w:r>
        <w:br w:type="column"/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=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Cambria Math" w:hAnsi="Cambria Math" w:eastAsia="Cambria Math" w:ascii="Cambria Math"/>
          <w:spacing w:val="0"/>
          <w:w w:val="100"/>
          <w:sz w:val="24"/>
          <w:szCs w:val="24"/>
        </w:rPr>
        <w:t>�</w:t>
      </w:r>
      <w:r>
        <w:rPr>
          <w:rFonts w:cs="Cambria Math" w:hAnsi="Cambria Math" w:eastAsia="Cambria Math" w:ascii="Cambria Math"/>
          <w:spacing w:val="6"/>
          <w:w w:val="100"/>
          <w:sz w:val="24"/>
          <w:szCs w:val="24"/>
        </w:rPr>
        <w:t>�</w:t>
      </w:r>
      <w:r>
        <w:rPr>
          <w:rFonts w:cs="Cambria Math" w:hAnsi="Cambria Math" w:eastAsia="Cambria Math" w:ascii="Cambria Math"/>
          <w:spacing w:val="0"/>
          <w:w w:val="100"/>
          <w:sz w:val="24"/>
          <w:szCs w:val="24"/>
        </w:rPr>
        <w:t>)</w:t>
      </w:r>
      <w:r>
        <w:rPr>
          <w:rFonts w:cs="Cambria Math" w:hAnsi="Cambria Math" w:eastAsia="Cambria Math" w:ascii="Cambria Math"/>
          <w:spacing w:val="0"/>
          <w:w w:val="100"/>
          <w:sz w:val="24"/>
          <w:szCs w:val="24"/>
        </w:rPr>
        <w:t>  </w:t>
      </w:r>
      <w:r>
        <w:rPr>
          <w:rFonts w:cs="Cambria Math" w:hAnsi="Cambria Math" w:eastAsia="Cambria Math" w:ascii="Cambria Math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100%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2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9"/>
        <w:ind w:left="810" w:right="3769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 </w:t>
      </w:r>
      <w:r>
        <w:rPr>
          <w:rFonts w:cs="Times New Roman" w:hAnsi="Times New Roman" w:eastAsia="Times New Roman" w:ascii="Times New Roman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3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fisie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2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2747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fisien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lasi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7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02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3.9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ia</w:t>
      </w:r>
      <w:r>
        <w:rPr>
          <w:rFonts w:cs="Times New Roman" w:hAnsi="Times New Roman" w:eastAsia="Times New Roman" w:ascii="Times New Roman"/>
          <w:b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jian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sis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5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02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3.9.1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b/>
          <w:spacing w:val="4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(s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sia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1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481"/>
        <w:ind w:left="810" w:right="65" w:firstLine="12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tno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(201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8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121)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uji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tahui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indep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rp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rh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n.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rima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nola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hipo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</w:p>
    <w:p>
      <w:pPr>
        <w:rPr>
          <w:sz w:val="20"/>
          <w:szCs w:val="20"/>
        </w:rPr>
        <w:jc w:val="left"/>
        <w:spacing w:before="8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810" w:right="4309"/>
      </w:pP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ika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&lt;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0,05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maka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ruh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5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810" w:right="3757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ika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&gt;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0,05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maka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ruh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3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02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3.9.2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b/>
          <w:spacing w:val="4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(s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ltan)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8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480"/>
        <w:ind w:left="810" w:right="61" w:firstLine="12"/>
        <w:sectPr>
          <w:type w:val="continuous"/>
          <w:pgSz w:w="11920" w:h="16840"/>
          <w:pgMar w:top="1560" w:bottom="280" w:left="1600" w:right="1600"/>
        </w:sectPr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nurut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tno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(20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8:119)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uji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untuk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tahui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indep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rp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nifik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rh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n.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njel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untuk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rga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roduk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rp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nifik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putus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mbelian.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ria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3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 w:lineRule="auto" w:line="482"/>
        <w:ind w:left="730" w:right="68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uj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ini</w:t>
      </w:r>
      <w:r>
        <w:rPr>
          <w:rFonts w:cs="Times New Roman" w:hAnsi="Times New Roman" w:eastAsia="Times New Roman" w:ascii="Times New Roman"/>
          <w:spacing w:val="3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nifik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0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05</w:t>
      </w:r>
      <w:r>
        <w:rPr>
          <w:rFonts w:cs="Times New Roman" w:hAnsi="Times New Roman" w:eastAsia="Times New Roman" w:ascii="Times New Roman"/>
          <w:spacing w:val="3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rikut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</w:p>
    <w:p>
      <w:pPr>
        <w:rPr>
          <w:sz w:val="20"/>
          <w:szCs w:val="20"/>
        </w:rPr>
        <w:jc w:val="left"/>
        <w:spacing w:before="7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730"/>
      </w:pP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ika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&lt;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0,05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maka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ruh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8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730"/>
        <w:sectPr>
          <w:pgMar w:header="0" w:footer="1002" w:top="1560" w:bottom="280" w:left="1680" w:right="1600"/>
          <w:pgSz w:w="11920" w:h="16840"/>
        </w:sectPr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b.</w:t>
      </w:r>
      <w:r>
        <w:rPr>
          <w:rFonts w:cs="Times New Roman" w:hAnsi="Times New Roman" w:eastAsia="Times New Roman" w:ascii="Times New Roman"/>
          <w:spacing w:val="4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ika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&gt;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0,05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maka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ruh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before="29"/>
        <w:ind w:left="3905" w:right="3905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BAB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5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ind w:left="1991" w:right="1994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HA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IL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ENE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IAN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BAHASAN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5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02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4.1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Hasil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tian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0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517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4.1.1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ja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ah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at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T.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ig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Niaga</w:t>
      </w:r>
      <w:r>
        <w:rPr>
          <w:rFonts w:cs="Times New Roman" w:hAnsi="Times New Roman" w:eastAsia="Times New Roman" w:ascii="Times New Roman"/>
          <w:b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tor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PG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9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480"/>
        <w:ind w:left="1096" w:right="63" w:firstLine="425"/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rk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ulai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oleh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tahun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1968.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Tuju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rk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untuk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menin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oduksi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oduk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mpros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Komp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sian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om).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0" w:lineRule="auto" w:line="480"/>
        <w:ind w:left="1096" w:right="59" w:firstLine="425"/>
      </w:pP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menj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ota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Organiza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ion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tro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leum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porting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Countries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EC)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riode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1962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mpai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2008.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oduk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indonesia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lebih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konsumsi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hing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bisa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disebut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kspo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mun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lamb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laun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konsumsi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fosil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ntah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indonesia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menin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oduksi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Akhi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tus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importir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jak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2003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bisn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s.com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1" w:lineRule="auto" w:line="479"/>
        <w:ind w:left="1096" w:right="61" w:firstLine="425"/>
        <w:sectPr>
          <w:pgMar w:header="0" w:footer="1002" w:top="1560" w:bottom="280" w:left="1600" w:right="1600"/>
          <w:pgSz w:w="11920" w:h="16840"/>
        </w:sectPr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roduk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dipro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uksi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oleh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lam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tabu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rti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wil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kome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ir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T.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ga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tahun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2018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7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Ulu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sional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khusus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bida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industri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rbatas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rdag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umu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lam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rk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T.</w:t>
      </w:r>
      <w:r>
        <w:rPr>
          <w:rFonts w:cs="Times New Roman" w:hAnsi="Times New Roman" w:eastAsia="Times New Roman" w:ascii="Times New Roman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una</w:t>
      </w:r>
      <w:r>
        <w:rPr>
          <w:rFonts w:cs="Times New Roman" w:hAnsi="Times New Roman" w:eastAsia="Times New Roman" w:ascii="Times New Roman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iki</w:t>
      </w:r>
      <w:r>
        <w:rPr>
          <w:rFonts w:cs="Times New Roman" w:hAnsi="Times New Roman" w:eastAsia="Times New Roman" w:ascii="Times New Roman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rba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3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9" w:lineRule="auto" w:line="480"/>
        <w:ind w:left="1016" w:right="78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bida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usaha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G,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diri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E),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iki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pot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G.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diri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test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Plan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ribusi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ikasi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soris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bung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ga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trad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i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iri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tam,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trokimia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(p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fini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,Min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5"/>
        <w:ind w:left="437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4.1.2</w:t>
      </w:r>
      <w:r>
        <w:rPr>
          <w:rFonts w:cs="Times New Roman" w:hAnsi="Times New Roman" w:eastAsia="Times New Roman" w:ascii="Times New Roman"/>
          <w:b/>
          <w:spacing w:val="3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Visi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isi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T.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ig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Niaga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1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1013" w:right="4520"/>
      </w:pP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Visi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iaga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480"/>
        <w:ind w:left="1582" w:right="89" w:hanging="283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1.</w:t>
      </w:r>
      <w:r>
        <w:rPr>
          <w:rFonts w:cs="Times New Roman" w:hAnsi="Times New Roman" w:eastAsia="Times New Roman" w:ascii="Times New Roman"/>
          <w:spacing w:val="4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jasa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muka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tra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rp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rc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disektor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industri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0"/>
        <w:ind w:left="1299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2.</w:t>
      </w:r>
      <w:r>
        <w:rPr>
          <w:rFonts w:cs="Times New Roman" w:hAnsi="Times New Roman" w:eastAsia="Times New Roman" w:ascii="Times New Roman"/>
          <w:spacing w:val="4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nasional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duni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sz w:val="26"/>
          <w:szCs w:val="26"/>
        </w:rPr>
        <w:jc w:val="left"/>
        <w:spacing w:before="18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1016" w:right="4478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b.</w:t>
      </w:r>
      <w:r>
        <w:rPr>
          <w:rFonts w:cs="Times New Roman" w:hAnsi="Times New Roman" w:eastAsia="Times New Roman" w:ascii="Times New Roman"/>
          <w:spacing w:val="4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Misi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iaga</w:t>
      </w:r>
    </w:p>
    <w:p>
      <w:pPr>
        <w:rPr>
          <w:sz w:val="13"/>
          <w:szCs w:val="13"/>
        </w:rPr>
        <w:jc w:val="left"/>
        <w:spacing w:before="7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299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1.</w:t>
      </w:r>
      <w:r>
        <w:rPr>
          <w:rFonts w:cs="Times New Roman" w:hAnsi="Times New Roman" w:eastAsia="Times New Roman" w:ascii="Times New Roman"/>
          <w:spacing w:val="4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mban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untu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n.</w:t>
      </w:r>
    </w:p>
    <w:p>
      <w:pPr>
        <w:rPr>
          <w:sz w:val="13"/>
          <w:szCs w:val="13"/>
        </w:rPr>
        <w:jc w:val="left"/>
        <w:spacing w:before="9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299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2.</w:t>
      </w:r>
      <w:r>
        <w:rPr>
          <w:rFonts w:cs="Times New Roman" w:hAnsi="Times New Roman" w:eastAsia="Times New Roman" w:ascii="Times New Roman"/>
          <w:spacing w:val="4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arm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length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jasa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jasa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non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</w:p>
    <w:p>
      <w:pPr>
        <w:rPr>
          <w:sz w:val="13"/>
          <w:szCs w:val="13"/>
        </w:rPr>
        <w:jc w:val="left"/>
        <w:spacing w:before="7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582"/>
      </w:pP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trad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sz w:val="13"/>
          <w:szCs w:val="13"/>
        </w:rPr>
        <w:jc w:val="left"/>
        <w:spacing w:before="9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299"/>
        <w:sectPr>
          <w:pgMar w:header="0" w:footer="1002" w:top="1560" w:bottom="280" w:left="1680" w:right="1580"/>
          <w:pgSz w:w="11920" w:h="16840"/>
        </w:sectPr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3.</w:t>
      </w:r>
      <w:r>
        <w:rPr>
          <w:rFonts w:cs="Times New Roman" w:hAnsi="Times New Roman" w:eastAsia="Times New Roman" w:ascii="Times New Roman"/>
          <w:spacing w:val="4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untu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rk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mbungan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sta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holde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8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/>
        <w:ind w:left="509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4.1.3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tur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ga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asi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3" w:lineRule="atLeast" w:line="740"/>
        <w:ind w:left="2847" w:right="452" w:hanging="1832"/>
      </w:pP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TR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TUR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JABAT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N,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ONGAN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ASI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JABATAN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T.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RIGU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ATRA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5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center"/>
        <w:spacing w:before="33"/>
        <w:ind w:left="4487" w:right="3575"/>
      </w:pPr>
      <w:r>
        <w:pict>
          <v:shape type="#_x0000_t202" style="position:absolute;margin-left:294.48pt;margin-top:2.77594pt;width:15.7267pt;height:17.88pt;mso-position-horizontal-relative:page;mso-position-vertical-relative:paragraph;z-index:-2763" filled="f" stroked="f">
            <v:textbox inset="0,0,0,0">
              <w:txbxContent>
                <w:p>
                  <w:pPr>
                    <w:rPr>
                      <w:rFonts w:cs="Times New Roman" w:hAnsi="Times New Roman" w:eastAsia="Times New Roman" w:ascii="Times New Roman"/>
                      <w:sz w:val="20"/>
                      <w:szCs w:val="20"/>
                    </w:rPr>
                    <w:jc w:val="left"/>
                    <w:spacing w:lineRule="exact" w:line="200"/>
                    <w:ind w:left="49" w:right="-50"/>
                  </w:pPr>
                  <w:r>
                    <w:rPr>
                      <w:rFonts w:cs="Times New Roman" w:hAnsi="Times New Roman" w:eastAsia="Times New Roman" w:ascii="Times New Roman"/>
                      <w:spacing w:val="0"/>
                      <w:w w:val="100"/>
                      <w:sz w:val="20"/>
                      <w:szCs w:val="20"/>
                    </w:rPr>
                    <w:t>Dir</w:t>
                  </w:r>
                  <w:r>
                    <w:rPr>
                      <w:rFonts w:cs="Times New Roman" w:hAnsi="Times New Roman" w:eastAsia="Times New Roman" w:ascii="Times New Roman"/>
                      <w:spacing w:val="0"/>
                      <w:w w:val="100"/>
                      <w:sz w:val="20"/>
                      <w:szCs w:val="20"/>
                    </w:rPr>
                  </w:r>
                </w:p>
              </w:txbxContent>
            </v:textbox>
            <w10:wrap type="none"/>
          </v:shape>
        </w:pict>
      </w:r>
      <w:r>
        <w:rPr>
          <w:rFonts w:cs="Times New Roman" w:hAnsi="Times New Roman" w:eastAsia="Times New Roman" w:ascii="Times New Roman"/>
          <w:spacing w:val="0"/>
          <w:w w:val="99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99"/>
          <w:sz w:val="20"/>
          <w:szCs w:val="20"/>
        </w:rPr>
        <w:t>k</w:t>
      </w:r>
      <w:r>
        <w:rPr>
          <w:rFonts w:cs="Times New Roman" w:hAnsi="Times New Roman" w:eastAsia="Times New Roman" w:ascii="Times New Roman"/>
          <w:spacing w:val="2"/>
          <w:w w:val="99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99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99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center"/>
        <w:spacing w:before="5" w:lineRule="exact" w:line="220"/>
        <w:ind w:left="4296" w:right="3651"/>
        <w:sectPr>
          <w:pgMar w:header="0" w:footer="1002" w:top="1560" w:bottom="280" w:left="1680" w:right="1680"/>
          <w:pgSz w:w="11920" w:h="16840"/>
        </w:sectPr>
      </w:pPr>
      <w:r>
        <w:rPr>
          <w:rFonts w:cs="Times New Roman" w:hAnsi="Times New Roman" w:eastAsia="Times New Roman" w:ascii="Times New Roman"/>
          <w:spacing w:val="0"/>
          <w:w w:val="99"/>
          <w:position w:val="-1"/>
          <w:sz w:val="20"/>
          <w:szCs w:val="20"/>
        </w:rPr>
        <w:t>Ut</w:t>
      </w:r>
      <w:r>
        <w:rPr>
          <w:rFonts w:cs="Times New Roman" w:hAnsi="Times New Roman" w:eastAsia="Times New Roman" w:ascii="Times New Roman"/>
          <w:spacing w:val="3"/>
          <w:w w:val="99"/>
          <w:position w:val="-1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4"/>
          <w:w w:val="99"/>
          <w:position w:val="-1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99"/>
          <w:position w:val="-1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5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right"/>
      </w:pPr>
      <w:r>
        <w:rPr>
          <w:rFonts w:cs="Times New Roman" w:hAnsi="Times New Roman" w:eastAsia="Times New Roman" w:ascii="Times New Roman"/>
          <w:spacing w:val="1"/>
          <w:w w:val="99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99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99"/>
          <w:sz w:val="20"/>
          <w:szCs w:val="20"/>
        </w:rPr>
        <w:t>te</w:t>
      </w:r>
      <w:r>
        <w:rPr>
          <w:rFonts w:cs="Times New Roman" w:hAnsi="Times New Roman" w:eastAsia="Times New Roman" w:ascii="Times New Roman"/>
          <w:spacing w:val="1"/>
          <w:w w:val="99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99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99"/>
          <w:sz w:val="20"/>
          <w:szCs w:val="20"/>
        </w:rPr>
        <w:t>al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right"/>
        <w:spacing w:before="3"/>
        <w:ind w:right="78"/>
      </w:pPr>
      <w:r>
        <w:rPr>
          <w:rFonts w:cs="Times New Roman" w:hAnsi="Times New Roman" w:eastAsia="Times New Roman" w:ascii="Times New Roman"/>
          <w:spacing w:val="0"/>
          <w:w w:val="99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99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99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99"/>
          <w:sz w:val="20"/>
          <w:szCs w:val="20"/>
        </w:rPr>
        <w:t>it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14"/>
          <w:szCs w:val="14"/>
        </w:rPr>
        <w:jc w:val="left"/>
        <w:spacing w:before="1" w:lineRule="exact" w:line="140"/>
      </w:pPr>
      <w:r>
        <w:rPr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384"/>
      </w:pPr>
      <w:r>
        <w:pict>
          <v:shape type="#_x0000_t75" style="position:absolute;margin-left:117.36pt;margin-top:0pt;width:4.08pt;height:18pt;mso-position-horizontal-relative:page;mso-position-vertical-relative:paragraph;z-index:-2761">
            <v:imagedata o:title="" r:id="rId10"/>
          </v:shape>
        </w:pict>
      </w:r>
      <w:r>
        <w:pict>
          <v:shape type="#_x0000_t75" style="position:absolute;margin-left:131.64pt;margin-top:0pt;width:3.96pt;height:18pt;mso-position-horizontal-relative:page;mso-position-vertical-relative:paragraph;z-index:-2760">
            <v:imagedata o:title="" r:id="rId11"/>
          </v:shape>
        </w:pict>
      </w:r>
      <w:r>
        <w:pict>
          <v:shape type="#_x0000_t75" style="width:3.96pt;height:18pt">
            <v:imagedata o:title="" r:id="rId12"/>
          </v:shape>
        </w:pict>
      </w:r>
      <w:r>
        <w:rPr>
          <w:rFonts w:cs="Times New Roman" w:hAnsi="Times New Roman" w:eastAsia="Times New Roman" w:ascii="Times New Roman"/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lineRule="exact" w:line="320"/>
        <w:ind w:left="667"/>
      </w:pPr>
      <w:r>
        <w:pict>
          <v:shape type="#_x0000_t75" style="position:absolute;margin-left:117.36pt;margin-top:38.28pt;width:4.08pt;height:17.88pt;mso-position-horizontal-relative:page;mso-position-vertical-relative:paragraph;z-index:-2759">
            <v:imagedata o:title="" r:id="rId13"/>
          </v:shape>
        </w:pict>
      </w:r>
      <w:r>
        <w:pict>
          <v:shape type="#_x0000_t75" style="position:absolute;margin-left:117.36pt;margin-top:76.32pt;width:4.08pt;height:18pt;mso-position-horizontal-relative:page;mso-position-vertical-relative:paragraph;z-index:-2758">
            <v:imagedata o:title="" r:id="rId14"/>
          </v:shape>
        </w:pict>
      </w:r>
      <w:r>
        <w:pict>
          <v:shape type="#_x0000_t75" style="position:absolute;margin-left:117.36pt;margin-top:114.72pt;width:4.08pt;height:17.88pt;mso-position-horizontal-relative:page;mso-position-vertical-relative:paragraph;z-index:-2757">
            <v:imagedata o:title="" r:id="rId15"/>
          </v:shape>
        </w:pict>
      </w:r>
      <w:r>
        <w:pict>
          <v:shape type="#_x0000_t75" style="width:4.08pt;height:17.88pt">
            <v:imagedata o:title="" r:id="rId16"/>
          </v:shape>
        </w:pict>
      </w:r>
      <w:r>
        <w:rPr>
          <w:rFonts w:cs="Times New Roman" w:hAnsi="Times New Roman" w:eastAsia="Times New Roman" w:ascii="Times New Roman"/>
          <w:position w:val="3"/>
          <w:sz w:val="20"/>
          <w:szCs w:val="20"/>
        </w:rPr>
        <w:t>                          </w:t>
      </w:r>
      <w:r>
        <w:rPr>
          <w:rFonts w:cs="Times New Roman" w:hAnsi="Times New Roman" w:eastAsia="Times New Roman" w:ascii="Times New Roman"/>
          <w:spacing w:val="0"/>
          <w:w w:val="100"/>
          <w:position w:val="3"/>
          <w:sz w:val="20"/>
          <w:szCs w:val="20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position w:val="3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3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3"/>
          <w:sz w:val="20"/>
          <w:szCs w:val="20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position w:val="3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position w:val="3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position w:val="3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lineRule="exact" w:line="180"/>
        <w:ind w:left="1875"/>
      </w:pPr>
      <w:r>
        <w:rPr>
          <w:rFonts w:cs="Times New Roman" w:hAnsi="Times New Roman" w:eastAsia="Times New Roman" w:ascii="Times New Roman"/>
          <w:spacing w:val="0"/>
          <w:w w:val="100"/>
          <w:position w:val="1"/>
          <w:sz w:val="20"/>
          <w:szCs w:val="20"/>
        </w:rPr>
        <w:t>MKT</w:t>
      </w:r>
      <w:r>
        <w:rPr>
          <w:rFonts w:cs="Times New Roman" w:hAnsi="Times New Roman" w:eastAsia="Times New Roman" w:ascii="Times New Roman"/>
          <w:spacing w:val="-1"/>
          <w:w w:val="100"/>
          <w:position w:val="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20"/>
          <w:szCs w:val="20"/>
        </w:rPr>
        <w:t>&amp;</w:t>
      </w:r>
      <w:r>
        <w:rPr>
          <w:rFonts w:cs="Times New Roman" w:hAnsi="Times New Roman" w:eastAsia="Times New Roman" w:ascii="Times New Roman"/>
          <w:spacing w:val="-3"/>
          <w:w w:val="100"/>
          <w:position w:val="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position w:val="1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</w:r>
    </w:p>
    <w:p>
      <w:pPr>
        <w:rPr>
          <w:sz w:val="12"/>
          <w:szCs w:val="12"/>
        </w:rPr>
        <w:jc w:val="left"/>
        <w:spacing w:before="7" w:lineRule="exact" w:line="120"/>
      </w:pPr>
      <w:r>
        <w:br w:type="column"/>
      </w: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820"/>
      </w:pPr>
      <w:r>
        <w:pict>
          <v:shape type="#_x0000_t75" style="width:3.96pt;height:17.88pt">
            <v:imagedata o:title="" r:id="rId17"/>
          </v:shape>
        </w:pict>
      </w:r>
      <w:r>
        <w:rPr>
          <w:rFonts w:cs="Times New Roman" w:hAnsi="Times New Roman" w:eastAsia="Times New Roman" w:ascii="Times New Roman"/>
          <w:sz w:val="20"/>
          <w:szCs w:val="20"/>
        </w:rPr>
      </w:r>
    </w:p>
    <w:p>
      <w:pPr>
        <w:rPr>
          <w:sz w:val="13"/>
          <w:szCs w:val="13"/>
        </w:rPr>
        <w:jc w:val="left"/>
        <w:spacing w:before="6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center"/>
        <w:ind w:left="148" w:right="154"/>
      </w:pPr>
      <w:r>
        <w:rPr>
          <w:rFonts w:cs="Times New Roman" w:hAnsi="Times New Roman" w:eastAsia="Times New Roman" w:ascii="Times New Roman"/>
          <w:spacing w:val="0"/>
          <w:w w:val="99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-1"/>
          <w:w w:val="99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99"/>
          <w:sz w:val="20"/>
          <w:szCs w:val="20"/>
        </w:rPr>
        <w:t>ali</w:t>
      </w:r>
      <w:r>
        <w:rPr>
          <w:rFonts w:cs="Times New Roman" w:hAnsi="Times New Roman" w:eastAsia="Times New Roman" w:ascii="Times New Roman"/>
          <w:spacing w:val="2"/>
          <w:w w:val="99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99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center"/>
        <w:spacing w:before="5"/>
        <w:ind w:left="35" w:right="41"/>
      </w:pPr>
      <w:r>
        <w:pict>
          <v:group style="position:absolute;margin-left:89.75pt;margin-top:251.32pt;width:420.73pt;height:410.85pt;mso-position-horizontal-relative:page;mso-position-vertical-relative:page;z-index:-2762" coordorigin="1795,5026" coordsize="8415,8217">
            <v:shape style="position:absolute;left:5520;top:5046;width:1515;height:671" coordorigin="5520,5046" coordsize="1515,671" path="m5520,5717l7035,5717,7035,5046,5520,5046,5520,5717xe" filled="f" stroked="t" strokeweight="2pt" strokecolor="#000000">
              <v:path arrowok="t"/>
            </v:shape>
            <v:shape type="#_x0000_t75" style="position:absolute;left:5539;top:5138;width:1476;height:487">
              <v:imagedata o:title="" r:id="rId18"/>
            </v:shape>
            <v:shape style="position:absolute;left:6281;top:5733;width:0;height:1252" coordorigin="6281,5733" coordsize="0,1252" path="m6281,5733l6281,6985e" filled="f" stroked="t" strokeweight="0.75pt" strokecolor="#000000">
              <v:path arrowok="t"/>
            </v:shape>
            <v:shape style="position:absolute;left:3864;top:5992;width:1455;height:674" coordorigin="3864,5992" coordsize="1455,674" path="m3864,6666l5319,6666,5319,5992,3864,5992,3864,6666xe" filled="f" stroked="t" strokeweight="2pt" strokecolor="#000000">
              <v:path arrowok="t"/>
            </v:shape>
            <v:shape type="#_x0000_t75" style="position:absolute;left:4294;top:6096;width:890;height:533">
              <v:imagedata o:title="" r:id="rId19"/>
            </v:shape>
            <v:shape style="position:absolute;left:7202;top:5992;width:1455;height:674" coordorigin="7202,5992" coordsize="1455,674" path="m7202,6666l8657,6666,8657,5992,7202,5992,7202,6666xe" filled="f" stroked="t" strokeweight="2pt" strokecolor="#000000">
              <v:path arrowok="t"/>
            </v:shape>
            <v:shape type="#_x0000_t75" style="position:absolute;left:7574;top:6096;width:1018;height:533">
              <v:imagedata o:title="" r:id="rId20"/>
            </v:shape>
            <v:shape style="position:absolute;left:5333;top:6352;width:1867;height:0" coordorigin="5333,6352" coordsize="1867,0" path="m5333,6352l7200,6352e" filled="f" stroked="t" strokeweight="0.75pt" strokecolor="#000000">
              <v:path arrowok="t"/>
            </v:shape>
            <v:shape style="position:absolute;left:4035;top:6986;width:4367;height:0" coordorigin="4035,6986" coordsize="4367,0" path="m8402,6986l4035,6986e" filled="f" stroked="t" strokeweight="0.75pt" strokecolor="#000000">
              <v:path arrowok="t"/>
            </v:shape>
            <v:shape style="position:absolute;left:3340;top:7413;width:1455;height:674" coordorigin="3340,7413" coordsize="1455,674" path="m3340,8087l4795,8087,4795,7413,3340,7413,3340,8087xe" filled="f" stroked="t" strokeweight="2pt" strokecolor="#000000">
              <v:path arrowok="t"/>
            </v:shape>
            <v:shape type="#_x0000_t75" style="position:absolute;left:3554;top:7517;width:1358;height:533">
              <v:imagedata o:title="" r:id="rId21"/>
            </v:shape>
            <v:shape style="position:absolute;left:4035;top:6986;width:0;height:417" coordorigin="4035,6986" coordsize="0,417" path="m4035,6986l4035,7404e" filled="f" stroked="t" strokeweight="0.75pt" strokecolor="#000000">
              <v:path arrowok="t"/>
            </v:shape>
            <v:shape type="#_x0000_t75" style="position:absolute;left:2347;top:12802;width:82;height:358">
              <v:imagedata o:title="" r:id="rId22"/>
            </v:shape>
            <v:shape style="position:absolute;left:1815;top:12545;width:1455;height:674" coordorigin="1815,12545" coordsize="1455,674" path="m1815,13219l3270,13219,3270,12545,1815,12545,1815,13219xe" filled="f" stroked="t" strokeweight="2pt" strokecolor="#000000">
              <v:path arrowok="t"/>
            </v:shape>
            <v:shape type="#_x0000_t75" style="position:absolute;left:1978;top:12650;width:1558;height:533">
              <v:imagedata o:title="" r:id="rId23"/>
            </v:shape>
            <v:shape style="position:absolute;left:3489;top:12547;width:1455;height:674" coordorigin="3489,12547" coordsize="1455,674" path="m3489,13221l4944,13221,4944,12547,3489,12547,3489,13221xe" filled="f" stroked="t" strokeweight="2pt" strokecolor="#000000">
              <v:path arrowok="t"/>
            </v:shape>
            <v:shape type="#_x0000_t75" style="position:absolute;left:3679;top:12650;width:1495;height:533">
              <v:imagedata o:title="" r:id="rId24"/>
            </v:shape>
            <v:shape style="position:absolute;left:4035;top:8078;width:15;height:4465" coordorigin="4035,8078" coordsize="15,4465" path="m4035,8078l4050,12544e" filled="f" stroked="t" strokeweight="0.75pt" strokecolor="#000000">
              <v:path arrowok="t"/>
            </v:shape>
            <v:shape style="position:absolute;left:4828;top:8728;width:1455;height:674" coordorigin="4828,8728" coordsize="1455,674" path="m4828,9402l6283,9402,6283,8728,4828,8728,4828,9402xe" filled="f" stroked="t" strokeweight="2pt" strokecolor="#000000">
              <v:path arrowok="t"/>
            </v:shape>
            <v:shape type="#_x0000_t75" style="position:absolute;left:5138;top:8832;width:1114;height:533">
              <v:imagedata o:title="" r:id="rId25"/>
            </v:shape>
            <v:shape style="position:absolute;left:4035;top:9056;width:791;height:0" coordorigin="4035,9056" coordsize="791,0" path="m4035,9056l4826,9056e" filled="f" stroked="t" strokeweight="0.75pt" strokecolor="#000000">
              <v:path arrowok="t"/>
            </v:shape>
            <v:shape style="position:absolute;left:4828;top:9891;width:1455;height:674" coordorigin="4828,9891" coordsize="1455,674" path="m4828,10565l6283,10565,6283,9891,4828,9891,4828,10565xe" filled="f" stroked="t" strokeweight="2pt" strokecolor="#000000">
              <v:path arrowok="t"/>
            </v:shape>
            <v:shape type="#_x0000_t75" style="position:absolute;left:5069;top:9996;width:1296;height:530">
              <v:imagedata o:title="" r:id="rId26"/>
            </v:shape>
            <v:shape style="position:absolute;left:4050;top:10199;width:791;height:0" coordorigin="4050,10199" coordsize="791,0" path="m4050,10199l4841,10199e" filled="f" stroked="t" strokeweight="0.75pt" strokecolor="#000000">
              <v:path arrowok="t"/>
            </v:shape>
            <v:shape style="position:absolute;left:4826;top:11052;width:1455;height:674" coordorigin="4826,11052" coordsize="1455,674" path="m4826,11726l6281,11726,6281,11052,4826,11052,4826,11726xe" filled="f" stroked="t" strokeweight="2pt" strokecolor="#000000">
              <v:path arrowok="t"/>
            </v:shape>
            <v:shape type="#_x0000_t75" style="position:absolute;left:5364;top:11184;width:502;height:298">
              <v:imagedata o:title="" r:id="rId27"/>
            </v:shape>
            <v:shape style="position:absolute;left:4053;top:11372;width:791;height:0" coordorigin="4053,11372" coordsize="791,0" path="m4053,11372l4844,11372e" filled="f" stroked="t" strokeweight="0.75pt" strokecolor="#000000">
              <v:path arrowok="t"/>
            </v:shape>
            <v:shape style="position:absolute;left:5135;top:12549;width:1455;height:674" coordorigin="5135,12549" coordsize="1455,674" path="m5135,13223l6590,13223,6590,12549,5135,12549,5135,13223xe" filled="f" stroked="t" strokeweight="2pt" strokecolor="#000000">
              <v:path arrowok="t"/>
            </v:shape>
            <v:shape style="position:absolute;left:6824;top:12547;width:1455;height:674" coordorigin="6824,12547" coordsize="1455,674" path="m6824,13221l8279,13221,8279,12547,6824,12547,6824,13221xe" filled="f" stroked="t" strokeweight="2pt" strokecolor="#000000">
              <v:path arrowok="t"/>
            </v:shape>
            <v:shape type="#_x0000_t75" style="position:absolute;left:7195;top:12650;width:1015;height:533">
              <v:imagedata o:title="" r:id="rId28"/>
            </v:shape>
            <v:shape type="#_x0000_t75" style="position:absolute;left:5299;top:12655;width:1555;height:533">
              <v:imagedata o:title="" r:id="rId29"/>
            </v:shape>
            <v:shape style="position:absolute;left:2531;top:12031;width:3276;height:0" coordorigin="2531,12031" coordsize="3276,0" path="m5807,12031l2531,12031e" filled="f" stroked="t" strokeweight="0.75pt" strokecolor="#000000">
              <v:path arrowok="t"/>
            </v:shape>
            <v:shape style="position:absolute;left:2532;top:12031;width:15;height:514" coordorigin="2532,12031" coordsize="15,514" path="m2532,12031l2547,12544e" filled="f" stroked="t" strokeweight="0.75pt" strokecolor="#000000">
              <v:path arrowok="t"/>
            </v:shape>
            <v:shape style="position:absolute;left:5810;top:12033;width:15;height:514" coordorigin="5810,12033" coordsize="15,514" path="m5810,12033l5825,12546e" filled="f" stroked="t" strokeweight="0.75pt" strokecolor="#000000">
              <v:path arrowok="t"/>
            </v:shape>
            <v:shape style="position:absolute;left:8402;top:6986;width:0;height:5043" coordorigin="8402,6986" coordsize="0,5043" path="m8402,6986l8402,12029e" filled="f" stroked="t" strokeweight="0.75pt" strokecolor="#000000">
              <v:path arrowok="t"/>
            </v:shape>
            <v:shape style="position:absolute;left:7483;top:12031;width:1866;height:0" coordorigin="7483,12031" coordsize="1866,0" path="m9349,12031l7483,12031e" filled="f" stroked="t" strokeweight="0.75pt" strokecolor="#000000">
              <v:path arrowok="t"/>
            </v:shape>
            <v:shape style="position:absolute;left:7485;top:12031;width:0;height:514" coordorigin="7485,12031" coordsize="0,514" path="m7485,12031l7485,12544e" filled="f" stroked="t" strokeweight="0.75pt" strokecolor="#000000">
              <v:path arrowok="t"/>
            </v:shape>
            <v:shape style="position:absolute;left:8548;top:12542;width:1455;height:674" coordorigin="8548,12542" coordsize="1455,674" path="m8548,13216l10003,13216,10003,12542,8548,12542,8548,13216xe" filled="f" stroked="t" strokeweight="2pt" strokecolor="#000000">
              <v:path arrowok="t"/>
            </v:shape>
            <v:shape type="#_x0000_t75" style="position:absolute;left:8746;top:12646;width:1464;height:566">
              <v:imagedata o:title="" r:id="rId30"/>
            </v:shape>
            <v:shape style="position:absolute;left:9351;top:12031;width:0;height:514" coordorigin="9351,12031" coordsize="0,514" path="m9351,12031l9351,12544e" filled="f" stroked="t" strokeweight="0.75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spacing w:val="0"/>
          <w:w w:val="99"/>
          <w:sz w:val="20"/>
          <w:szCs w:val="20"/>
        </w:rPr>
        <w:t>As</w:t>
      </w:r>
      <w:r>
        <w:rPr>
          <w:rFonts w:cs="Times New Roman" w:hAnsi="Times New Roman" w:eastAsia="Times New Roman" w:ascii="Times New Roman"/>
          <w:spacing w:val="1"/>
          <w:w w:val="99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99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99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99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99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99"/>
          <w:sz w:val="20"/>
          <w:szCs w:val="20"/>
        </w:rPr>
        <w:t>ce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19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center"/>
        <w:spacing w:lineRule="auto" w:line="242"/>
        <w:ind w:left="-17" w:right="-17" w:hanging="1"/>
      </w:pP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ik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99"/>
          <w:sz w:val="20"/>
          <w:szCs w:val="20"/>
        </w:rPr>
        <w:t>&amp;</w:t>
      </w:r>
      <w:r>
        <w:rPr>
          <w:rFonts w:cs="Times New Roman" w:hAnsi="Times New Roman" w:eastAsia="Times New Roman" w:ascii="Times New Roman"/>
          <w:spacing w:val="0"/>
          <w:w w:val="9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99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99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99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2"/>
          <w:w w:val="99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99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99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99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99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2"/>
          <w:w w:val="99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99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99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12"/>
          <w:szCs w:val="12"/>
        </w:rPr>
        <w:jc w:val="left"/>
        <w:spacing w:before="3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center"/>
        <w:spacing w:lineRule="exact" w:line="220"/>
        <w:ind w:left="260" w:right="268"/>
      </w:pPr>
      <w:r>
        <w:rPr>
          <w:rFonts w:cs="Times New Roman" w:hAnsi="Times New Roman" w:eastAsia="Times New Roman" w:ascii="Times New Roman"/>
          <w:spacing w:val="0"/>
          <w:w w:val="99"/>
          <w:position w:val="-1"/>
          <w:sz w:val="20"/>
          <w:szCs w:val="20"/>
        </w:rPr>
        <w:t>HSE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br w:type="column"/>
      </w: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5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center"/>
        <w:ind w:left="-37" w:right="1907"/>
      </w:pPr>
      <w:r>
        <w:rPr>
          <w:rFonts w:cs="Times New Roman" w:hAnsi="Times New Roman" w:eastAsia="Times New Roman" w:ascii="Times New Roman"/>
          <w:spacing w:val="0"/>
          <w:w w:val="99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99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99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99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99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99"/>
          <w:sz w:val="20"/>
          <w:szCs w:val="20"/>
        </w:rPr>
        <w:t>er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center"/>
        <w:spacing w:before="3"/>
        <w:ind w:left="126" w:right="2066"/>
        <w:sectPr>
          <w:type w:val="continuous"/>
          <w:pgSz w:w="11920" w:h="16840"/>
          <w:pgMar w:top="1560" w:bottom="280" w:left="1680" w:right="1680"/>
          <w:cols w:num="3" w:equalWidth="off">
            <w:col w:w="3234" w:space="156"/>
            <w:col w:w="975" w:space="1531"/>
            <w:col w:w="2664"/>
          </w:cols>
        </w:sectPr>
      </w:pPr>
      <w:r>
        <w:rPr>
          <w:rFonts w:cs="Times New Roman" w:hAnsi="Times New Roman" w:eastAsia="Times New Roman" w:ascii="Times New Roman"/>
          <w:spacing w:val="1"/>
          <w:w w:val="99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99"/>
          <w:sz w:val="20"/>
          <w:szCs w:val="20"/>
        </w:rPr>
        <w:t>SD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6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667"/>
      </w:pPr>
      <w:r>
        <w:pict>
          <v:shape type="#_x0000_t75" style="position:absolute;margin-left:117.36pt;margin-top:-76.44pt;width:4.08pt;height:17.88pt;mso-position-horizontal-relative:page;mso-position-vertical-relative:paragraph;z-index:-2756">
            <v:imagedata o:title="" r:id="rId31"/>
          </v:shape>
        </w:pict>
      </w:r>
      <w:r>
        <w:pict>
          <v:shape type="#_x0000_t75" style="width:4.08pt;height:17.88pt">
            <v:imagedata o:title="" r:id="rId32"/>
          </v:shape>
        </w:pict>
      </w:r>
      <w:r>
        <w:rPr>
          <w:rFonts w:cs="Times New Roman" w:hAnsi="Times New Roman" w:eastAsia="Times New Roman" w:ascii="Times New Roman"/>
          <w:sz w:val="20"/>
          <w:szCs w:val="20"/>
        </w:rPr>
      </w:r>
    </w:p>
    <w:p>
      <w:pPr>
        <w:rPr>
          <w:sz w:val="20"/>
          <w:szCs w:val="20"/>
        </w:rPr>
        <w:jc w:val="left"/>
        <w:spacing w:before="9" w:lineRule="exact" w:line="200"/>
        <w:sectPr>
          <w:type w:val="continuous"/>
          <w:pgSz w:w="11920" w:h="16840"/>
          <w:pgMar w:top="1560" w:bottom="280" w:left="1680" w:right="1680"/>
        </w:sectPr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center"/>
        <w:spacing w:before="38"/>
        <w:ind w:left="261" w:right="-37"/>
      </w:pPr>
      <w:r>
        <w:pict>
          <v:shape type="#_x0000_t75" style="position:absolute;margin-left:103.2pt;margin-top:-66.7441pt;width:3.96pt;height:18pt;mso-position-horizontal-relative:page;mso-position-vertical-relative:paragraph;z-index:-2755">
            <v:imagedata o:title="" r:id="rId33"/>
          </v:shape>
        </w:pic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er</w:t>
      </w:r>
      <w:r>
        <w:rPr>
          <w:rFonts w:cs="Times New Roman" w:hAnsi="Times New Roman" w:eastAsia="Times New Roman" w:ascii="Times New Roman"/>
          <w:spacing w:val="-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99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99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99"/>
          <w:sz w:val="20"/>
          <w:szCs w:val="20"/>
        </w:rPr>
        <w:t>it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center"/>
        <w:spacing w:before="3"/>
        <w:ind w:left="508" w:right="202"/>
      </w:pPr>
      <w:r>
        <w:rPr>
          <w:rFonts w:cs="Times New Roman" w:hAnsi="Times New Roman" w:eastAsia="Times New Roman" w:ascii="Times New Roman"/>
          <w:spacing w:val="3"/>
          <w:w w:val="99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99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2"/>
          <w:w w:val="99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99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99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99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99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before="38"/>
        <w:ind w:right="-54"/>
      </w:pPr>
      <w:r>
        <w:br w:type="column"/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er</w:t>
      </w:r>
      <w:r>
        <w:rPr>
          <w:rFonts w:cs="Times New Roman" w:hAnsi="Times New Roman" w:eastAsia="Times New Roman" w:ascii="Times New Roman"/>
          <w:spacing w:val="-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before="3"/>
        <w:ind w:left="10" w:right="-37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asi</w:t>
      </w:r>
      <w:r>
        <w:rPr>
          <w:rFonts w:cs="Times New Roman" w:hAnsi="Times New Roman" w:eastAsia="Times New Roman" w:ascii="Times New Roman"/>
          <w:spacing w:val="-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before="43"/>
        <w:ind w:right="-54"/>
      </w:pPr>
      <w:r>
        <w:br w:type="column"/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er</w:t>
      </w:r>
      <w:r>
        <w:rPr>
          <w:rFonts w:cs="Times New Roman" w:hAnsi="Times New Roman" w:eastAsia="Times New Roman" w:ascii="Times New Roman"/>
          <w:spacing w:val="-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before="3"/>
        <w:ind w:left="12" w:right="-47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before="38"/>
        <w:ind w:right="-54"/>
      </w:pPr>
      <w:r>
        <w:br w:type="column"/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before="3"/>
        <w:ind w:left="41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before="33"/>
        <w:ind w:left="10"/>
      </w:pPr>
      <w:r>
        <w:br w:type="column"/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er</w:t>
      </w:r>
      <w:r>
        <w:rPr>
          <w:rFonts w:cs="Times New Roman" w:hAnsi="Times New Roman" w:eastAsia="Times New Roman" w:ascii="Times New Roman"/>
          <w:spacing w:val="-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before="39"/>
        <w:sectPr>
          <w:type w:val="continuous"/>
          <w:pgSz w:w="11920" w:h="16840"/>
          <w:pgMar w:top="1560" w:bottom="280" w:left="1680" w:right="1680"/>
          <w:cols w:num="5" w:equalWidth="off">
            <w:col w:w="1412" w:space="588"/>
            <w:col w:w="1071" w:space="550"/>
            <w:col w:w="1114" w:space="783"/>
            <w:col w:w="707" w:space="843"/>
            <w:col w:w="1492"/>
          </w:cols>
        </w:sectPr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&amp;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GA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&amp;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/>
        <w:ind w:left="449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4.1.4</w:t>
      </w:r>
      <w:r>
        <w:rPr>
          <w:rFonts w:cs="Times New Roman" w:hAnsi="Times New Roman" w:eastAsia="Times New Roman" w:ascii="Times New Roman"/>
          <w:b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istik</w:t>
      </w:r>
      <w:r>
        <w:rPr>
          <w:rFonts w:cs="Times New Roman" w:hAnsi="Times New Roman" w:eastAsia="Times New Roman" w:ascii="Times New Roman"/>
          <w:b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Data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tian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8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480"/>
        <w:ind w:left="1016" w:right="81" w:firstLine="425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skripsi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untuk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spond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rd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rk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jenis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lamin,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usia,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ndid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ukup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kondisi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spond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n.</w:t>
      </w:r>
    </w:p>
    <w:p>
      <w:pPr>
        <w:rPr>
          <w:sz w:val="20"/>
          <w:szCs w:val="20"/>
        </w:rPr>
        <w:jc w:val="left"/>
        <w:spacing w:before="13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016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a.</w:t>
      </w:r>
      <w:r>
        <w:rPr>
          <w:rFonts w:cs="Times New Roman" w:hAnsi="Times New Roman" w:eastAsia="Times New Roman" w:ascii="Times New Roman"/>
          <w:b/>
          <w:spacing w:val="3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istik</w:t>
      </w:r>
      <w:r>
        <w:rPr>
          <w:rFonts w:cs="Times New Roman" w:hAnsi="Times New Roman" w:eastAsia="Times New Roman" w:ascii="Times New Roman"/>
          <w:b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asa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ind w:left="4259" w:right="3364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4.1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lineRule="exact" w:line="260"/>
        <w:ind w:left="2740" w:right="1785"/>
      </w:pPr>
      <w:r>
        <w:pict>
          <v:group style="position:absolute;margin-left:397.51pt;margin-top:28.0031pt;width:112.94pt;height:0pt;mso-position-horizontal-relative:page;mso-position-vertical-relative:paragraph;z-index:-2754" coordorigin="7950,560" coordsize="2259,0">
            <v:shape style="position:absolute;left:7950;top:560;width:2259;height:0" coordorigin="7950,560" coordsize="2259,0" path="m7950,560l10209,560e" filled="f" stroked="t" strokeweight="0.58001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asark</w:t>
      </w:r>
      <w:r>
        <w:rPr>
          <w:rFonts w:cs="Times New Roman" w:hAnsi="Times New Roman" w:eastAsia="Times New Roman" w:ascii="Times New Roman"/>
          <w:b/>
          <w:spacing w:val="-2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b/>
          <w:spacing w:val="3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2"/>
          <w:w w:val="100"/>
          <w:position w:val="-1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3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-3"/>
          <w:w w:val="100"/>
          <w:position w:val="-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18" w:lineRule="exact" w:line="240"/>
        <w:sectPr>
          <w:pgMar w:header="0" w:footer="1002" w:top="1560" w:bottom="280" w:left="1680" w:right="1580"/>
          <w:pgSz w:w="11920" w:h="16840"/>
        </w:sectPr>
      </w:pPr>
      <w:r>
        <w:rPr>
          <w:sz w:val="24"/>
          <w:szCs w:val="24"/>
        </w:rPr>
      </w:r>
    </w:p>
    <w:p>
      <w:pPr>
        <w:rPr>
          <w:sz w:val="18"/>
          <w:szCs w:val="18"/>
        </w:rPr>
        <w:jc w:val="left"/>
        <w:spacing w:before="3"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1299" w:right="-56"/>
      </w:pPr>
      <w:r>
        <w:pict>
          <v:shape type="#_x0000_t202" style="position:absolute;margin-left:148.94pt;margin-top:-47.3069pt;width:248.09pt;height:47.98pt;mso-position-horizontal-relative:page;mso-position-vertical-relative:paragraph;z-index:-2747" filled="f" stroked="f">
            <v:textbox inset="0,0,0,0">
              <w:txbxContent>
                <w:tbl>
                  <w:tblPr>
                    <w:tblW w:w="0" w:type="auto"/>
                    <w:tblLook w:val="01E0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/>
                  <w:tr>
                    <w:trPr>
                      <w:trHeight w:val="240" w:hRule="exact"/>
                    </w:trPr>
                    <w:tc>
                      <w:tcPr>
                        <w:tcW w:w="461" w:type="dxa"/>
                        <w:tcBorders>
                          <w:top w:val="single" w:sz="5" w:space="0" w:color="000000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0"/>
                            <w:szCs w:val="20"/>
                          </w:rPr>
                          <w:jc w:val="left"/>
                          <w:spacing w:lineRule="exact" w:line="220"/>
                          <w:ind w:left="106"/>
                        </w:pP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0"/>
                            <w:w w:val="100"/>
                            <w:sz w:val="20"/>
                            <w:szCs w:val="20"/>
                          </w:rPr>
                          <w:t>No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721" w:type="dxa"/>
                        <w:tcBorders>
                          <w:top w:val="single" w:sz="5" w:space="0" w:color="000000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0"/>
                            <w:szCs w:val="20"/>
                          </w:rPr>
                          <w:jc w:val="left"/>
                          <w:spacing w:lineRule="exact" w:line="220"/>
                          <w:ind w:left="507" w:right="-50"/>
                        </w:pP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1"/>
                            <w:w w:val="100"/>
                            <w:sz w:val="20"/>
                            <w:szCs w:val="20"/>
                          </w:rPr>
                          <w:t>J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0"/>
                            <w:w w:val="100"/>
                            <w:sz w:val="20"/>
                            <w:szCs w:val="20"/>
                          </w:rPr>
                          <w:t>enis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-5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1"/>
                            <w:w w:val="100"/>
                            <w:sz w:val="20"/>
                            <w:szCs w:val="20"/>
                          </w:rPr>
                          <w:t>K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0"/>
                            <w:w w:val="100"/>
                            <w:sz w:val="20"/>
                            <w:szCs w:val="20"/>
                          </w:rPr>
                          <w:t>el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4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-3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0"/>
                            <w:w w:val="100"/>
                            <w:sz w:val="20"/>
                            <w:szCs w:val="20"/>
                          </w:rPr>
                          <w:t>in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511" w:type="dxa"/>
                        <w:tcBorders>
                          <w:top w:val="single" w:sz="5" w:space="0" w:color="000000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452" w:type="dxa"/>
                        <w:tcBorders>
                          <w:top w:val="single" w:sz="5" w:space="0" w:color="000000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0"/>
                            <w:szCs w:val="20"/>
                          </w:rPr>
                          <w:jc w:val="left"/>
                          <w:spacing w:lineRule="exact" w:line="220"/>
                          <w:ind w:left="809" w:right="-50"/>
                        </w:pP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1"/>
                            <w:w w:val="100"/>
                            <w:sz w:val="20"/>
                            <w:szCs w:val="20"/>
                          </w:rPr>
                          <w:t>J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2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-3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0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0"/>
                            <w:w w:val="100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816" w:type="dxa"/>
                        <w:tcBorders>
                          <w:top w:val="single" w:sz="5" w:space="0" w:color="000000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468" w:hRule="exact"/>
                    </w:trPr>
                    <w:tc>
                      <w:tcPr>
                        <w:tcW w:w="461" w:type="dxa"/>
                        <w:tcBorders>
                          <w:top w:val="single" w:sz="5" w:space="0" w:color="000000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0"/>
                            <w:szCs w:val="20"/>
                          </w:rPr>
                          <w:jc w:val="center"/>
                          <w:spacing w:lineRule="exact" w:line="200"/>
                          <w:ind w:left="143" w:right="149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0"/>
                            <w:szCs w:val="20"/>
                          </w:rPr>
                          <w:tabs>
                            <w:tab w:pos="420" w:val="left"/>
                          </w:tabs>
                          <w:jc w:val="center"/>
                          <w:ind w:left="-35" w:right="-35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20"/>
                            <w:szCs w:val="20"/>
                          </w:rPr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20"/>
                            <w:szCs w:val="20"/>
                            <w:u w:val="single" w:color="000000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20"/>
                            <w:szCs w:val="20"/>
                            <w:u w:val="single" w:color="000000"/>
                          </w:rPr>
                          <w:t>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2"/>
                            <w:w w:val="100"/>
                            <w:sz w:val="20"/>
                            <w:szCs w:val="20"/>
                            <w:u w:val="single" w:color="000000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2"/>
                            <w:w w:val="100"/>
                            <w:sz w:val="20"/>
                            <w:szCs w:val="20"/>
                            <w:u w:val="single" w:color="000000"/>
                          </w:rPr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20"/>
                            <w:szCs w:val="20"/>
                            <w:u w:val="single" w:color="000000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20"/>
                            <w:szCs w:val="20"/>
                            <w:u w:val="single" w:color="000000"/>
                          </w:rPr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20"/>
                            <w:szCs w:val="20"/>
                            <w:u w:val="single" w:color="000000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  <w:u w:val="single" w:color="000000"/>
                          </w:rPr>
                          <w:tab/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  <w:u w:val="single" w:color="000000"/>
                          </w:rPr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721" w:type="dxa"/>
                        <w:tcBorders>
                          <w:top w:val="single" w:sz="5" w:space="0" w:color="000000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0"/>
                            <w:szCs w:val="20"/>
                          </w:rPr>
                          <w:jc w:val="center"/>
                          <w:spacing w:lineRule="exact" w:line="200"/>
                          <w:ind w:left="681" w:right="174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99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3"/>
                            <w:w w:val="99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99"/>
                            <w:sz w:val="20"/>
                            <w:szCs w:val="20"/>
                          </w:rPr>
                          <w:t>k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20"/>
                            <w:szCs w:val="20"/>
                          </w:rPr>
                          <w:t>-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99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3"/>
                            <w:w w:val="99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99"/>
                            <w:sz w:val="20"/>
                            <w:szCs w:val="20"/>
                          </w:rPr>
                          <w:t>k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0"/>
                            <w:szCs w:val="20"/>
                          </w:rPr>
                          <w:tabs>
                            <w:tab w:pos="2180" w:val="left"/>
                          </w:tabs>
                          <w:jc w:val="center"/>
                          <w:ind w:left="-25" w:right="-546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20"/>
                            <w:szCs w:val="20"/>
                          </w:rPr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20"/>
                            <w:szCs w:val="20"/>
                            <w:u w:val="single" w:color="000000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20"/>
                            <w:szCs w:val="20"/>
                            <w:u w:val="single" w:color="000000"/>
                          </w:rPr>
                          <w:t>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6"/>
                            <w:w w:val="100"/>
                            <w:sz w:val="20"/>
                            <w:szCs w:val="20"/>
                            <w:u w:val="single" w:color="000000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6"/>
                            <w:w w:val="100"/>
                            <w:sz w:val="20"/>
                            <w:szCs w:val="20"/>
                            <w:u w:val="single" w:color="000000"/>
                          </w:rPr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99"/>
                            <w:sz w:val="20"/>
                            <w:szCs w:val="20"/>
                            <w:u w:val="single" w:color="000000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99"/>
                            <w:sz w:val="20"/>
                            <w:szCs w:val="20"/>
                            <w:u w:val="single" w:color="000000"/>
                          </w:rPr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20"/>
                            <w:szCs w:val="20"/>
                            <w:u w:val="single" w:color="000000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20"/>
                            <w:szCs w:val="20"/>
                            <w:u w:val="single" w:color="000000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20"/>
                            <w:szCs w:val="20"/>
                            <w:u w:val="single" w:color="000000"/>
                          </w:rPr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20"/>
                            <w:szCs w:val="20"/>
                            <w:u w:val="single" w:color="000000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3"/>
                            <w:w w:val="99"/>
                            <w:sz w:val="20"/>
                            <w:szCs w:val="20"/>
                            <w:u w:val="single" w:color="000000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3"/>
                            <w:w w:val="99"/>
                            <w:sz w:val="20"/>
                            <w:szCs w:val="20"/>
                            <w:u w:val="single" w:color="000000"/>
                          </w:rPr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20"/>
                            <w:szCs w:val="20"/>
                            <w:u w:val="single" w:color="000000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20"/>
                            <w:szCs w:val="20"/>
                            <w:u w:val="single" w:color="000000"/>
                          </w:rPr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99"/>
                            <w:sz w:val="20"/>
                            <w:szCs w:val="20"/>
                            <w:u w:val="single" w:color="000000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99"/>
                            <w:sz w:val="20"/>
                            <w:szCs w:val="20"/>
                            <w:u w:val="single" w:color="000000"/>
                          </w:rPr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3"/>
                            <w:w w:val="99"/>
                            <w:sz w:val="20"/>
                            <w:szCs w:val="20"/>
                            <w:u w:val="single" w:color="000000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3"/>
                            <w:w w:val="99"/>
                            <w:sz w:val="20"/>
                            <w:szCs w:val="20"/>
                            <w:u w:val="single" w:color="000000"/>
                          </w:rPr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20"/>
                            <w:szCs w:val="20"/>
                            <w:u w:val="single" w:color="000000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20"/>
                            <w:szCs w:val="20"/>
                            <w:u w:val="single" w:color="000000"/>
                          </w:rPr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20"/>
                            <w:szCs w:val="20"/>
                            <w:u w:val="single" w:color="000000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  <w:u w:val="single" w:color="000000"/>
                          </w:rPr>
                          <w:tab/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  <w:u w:val="single" w:color="000000"/>
                          </w:rPr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511" w:type="dxa"/>
                        <w:tcBorders>
                          <w:top w:val="single" w:sz="5" w:space="0" w:color="000000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452" w:type="dxa"/>
                        <w:tcBorders>
                          <w:top w:val="single" w:sz="5" w:space="0" w:color="000000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0"/>
                            <w:szCs w:val="20"/>
                          </w:rPr>
                          <w:jc w:val="right"/>
                          <w:spacing w:lineRule="exact" w:line="200"/>
                          <w:ind w:right="218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20"/>
                            <w:szCs w:val="20"/>
                          </w:rPr>
                          <w:t>33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0"/>
                            <w:szCs w:val="20"/>
                          </w:rPr>
                          <w:tabs>
                            <w:tab w:pos="2220" w:val="left"/>
                          </w:tabs>
                          <w:jc w:val="center"/>
                          <w:ind w:left="-25" w:right="-851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20"/>
                            <w:szCs w:val="20"/>
                          </w:rPr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20"/>
                            <w:szCs w:val="20"/>
                            <w:u w:val="single" w:color="000000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20"/>
                            <w:szCs w:val="20"/>
                            <w:u w:val="single" w:color="000000"/>
                          </w:rPr>
                          <w:t> 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3"/>
                            <w:w w:val="100"/>
                            <w:sz w:val="20"/>
                            <w:szCs w:val="20"/>
                            <w:u w:val="single" w:color="000000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3"/>
                            <w:w w:val="100"/>
                            <w:sz w:val="20"/>
                            <w:szCs w:val="20"/>
                            <w:u w:val="single" w:color="000000"/>
                          </w:rPr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20"/>
                            <w:szCs w:val="20"/>
                            <w:u w:val="single" w:color="000000"/>
                          </w:rPr>
                          <w:t>35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20"/>
                            <w:szCs w:val="20"/>
                            <w:u w:val="single" w:color="000000"/>
                          </w:rPr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20"/>
                            <w:szCs w:val="20"/>
                            <w:u w:val="single" w:color="000000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  <w:u w:val="single" w:color="000000"/>
                          </w:rPr>
                          <w:tab/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  <w:u w:val="single" w:color="000000"/>
                          </w:rPr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816" w:type="dxa"/>
                        <w:tcBorders>
                          <w:top w:val="single" w:sz="5" w:space="0" w:color="000000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240" w:hRule="exact"/>
                    </w:trPr>
                    <w:tc>
                      <w:tcPr>
                        <w:tcW w:w="461" w:type="dxa"/>
                        <w:tcBorders>
                          <w:top w:val="nil" w:sz="6" w:space="0" w:color="auto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721" w:type="dxa"/>
                        <w:tcBorders>
                          <w:top w:val="nil" w:sz="6" w:space="0" w:color="auto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0"/>
                            <w:szCs w:val="20"/>
                          </w:rPr>
                          <w:jc w:val="left"/>
                          <w:spacing w:lineRule="exact" w:line="220"/>
                          <w:ind w:left="793"/>
                        </w:pP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1"/>
                            <w:w w:val="100"/>
                            <w:sz w:val="20"/>
                            <w:szCs w:val="20"/>
                          </w:rPr>
                          <w:t>J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2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-3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0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0"/>
                            <w:w w:val="100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511" w:type="dxa"/>
                        <w:tcBorders>
                          <w:top w:val="nil" w:sz="6" w:space="0" w:color="auto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452" w:type="dxa"/>
                        <w:tcBorders>
                          <w:top w:val="nil" w:sz="6" w:space="0" w:color="auto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0"/>
                            <w:szCs w:val="20"/>
                          </w:rPr>
                          <w:jc w:val="right"/>
                          <w:spacing w:lineRule="exact" w:line="220"/>
                          <w:ind w:right="218"/>
                        </w:pP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1"/>
                            <w:w w:val="99"/>
                            <w:sz w:val="20"/>
                            <w:szCs w:val="20"/>
                          </w:rPr>
                          <w:t>68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816" w:type="dxa"/>
                        <w:tcBorders>
                          <w:top w:val="nil" w:sz="6" w:space="0" w:color="auto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/>
                    </w:tc>
                  </w:tr>
                </w:tbl>
                <w:p>
                  <w:pPr>
                    <w:jc w:val="left"/>
                  </w:pPr>
                </w:p>
              </w:txbxContent>
            </v:textbox>
            <w10:wrap type="none"/>
          </v:shape>
        </w:pict>
      </w:r>
      <w:r>
        <w:rPr>
          <w:rFonts w:cs="Times New Roman" w:hAnsi="Times New Roman" w:eastAsia="Times New Roman" w:ascii="Times New Roman"/>
          <w:b/>
          <w:i/>
          <w:spacing w:val="1"/>
          <w:w w:val="100"/>
          <w:position w:val="-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i/>
          <w:spacing w:val="-1"/>
          <w:w w:val="100"/>
          <w:position w:val="-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i/>
          <w:spacing w:val="3"/>
          <w:w w:val="100"/>
          <w:position w:val="-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position w:val="-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b/>
          <w:i/>
          <w:spacing w:val="-1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position w:val="-1"/>
          <w:sz w:val="24"/>
          <w:szCs w:val="24"/>
        </w:rPr>
        <w:t>r: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i/>
          <w:spacing w:val="-1"/>
          <w:w w:val="100"/>
          <w:position w:val="-1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position w:val="-1"/>
          <w:sz w:val="24"/>
          <w:szCs w:val="24"/>
        </w:rPr>
        <w:t>ata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position w:val="-1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position w:val="-1"/>
          <w:sz w:val="24"/>
          <w:szCs w:val="24"/>
        </w:rPr>
        <w:t>olah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position w:val="-1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b/>
          <w:i/>
          <w:spacing w:val="-2"/>
          <w:w w:val="100"/>
          <w:position w:val="-1"/>
          <w:sz w:val="24"/>
          <w:szCs w:val="24"/>
        </w:rPr>
        <w:t>0</w:t>
      </w:r>
      <w:r>
        <w:rPr>
          <w:rFonts w:cs="Times New Roman" w:hAnsi="Times New Roman" w:eastAsia="Times New Roman" w:ascii="Times New Roman"/>
          <w:b/>
          <w:i/>
          <w:spacing w:val="2"/>
          <w:w w:val="100"/>
          <w:position w:val="-1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position w:val="-1"/>
          <w:sz w:val="24"/>
          <w:szCs w:val="24"/>
        </w:rPr>
        <w:t>4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center"/>
        <w:spacing w:before="33"/>
        <w:ind w:left="632" w:right="766"/>
      </w:pPr>
      <w:r>
        <w:br w:type="column"/>
      </w:r>
      <w:r>
        <w:rPr>
          <w:rFonts w:cs="Times New Roman" w:hAnsi="Times New Roman" w:eastAsia="Times New Roman" w:ascii="Times New Roman"/>
          <w:b/>
          <w:spacing w:val="0"/>
          <w:w w:val="99"/>
          <w:sz w:val="20"/>
          <w:szCs w:val="20"/>
        </w:rPr>
        <w:t>Pr</w:t>
      </w:r>
      <w:r>
        <w:rPr>
          <w:rFonts w:cs="Times New Roman" w:hAnsi="Times New Roman" w:eastAsia="Times New Roman" w:ascii="Times New Roman"/>
          <w:b/>
          <w:spacing w:val="1"/>
          <w:w w:val="99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99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99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b/>
          <w:spacing w:val="1"/>
          <w:w w:val="99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b/>
          <w:spacing w:val="1"/>
          <w:w w:val="99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99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99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center"/>
        <w:spacing w:before="5"/>
        <w:ind w:left="906" w:right="1032"/>
      </w:pPr>
      <w:r>
        <w:pict>
          <v:group style="position:absolute;margin-left:397.51pt;margin-top:0.345933pt;width:112.94pt;height:0pt;mso-position-horizontal-relative:page;mso-position-vertical-relative:paragraph;z-index:-2753" coordorigin="7950,7" coordsize="2259,0">
            <v:shape style="position:absolute;left:7950;top:7;width:2259;height:0" coordorigin="7950,7" coordsize="2259,0" path="m7950,7l10209,7e" filled="f" stroked="t" strokeweight="0.58001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spacing w:val="1"/>
          <w:w w:val="99"/>
          <w:sz w:val="20"/>
          <w:szCs w:val="20"/>
        </w:rPr>
        <w:t>49%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tabs>
          <w:tab w:pos="2220" w:val="left"/>
        </w:tabs>
        <w:jc w:val="center"/>
        <w:ind w:left="-35" w:right="82"/>
      </w:pPr>
      <w:r>
        <w:pict>
          <v:group style="position:absolute;margin-left:396.79pt;margin-top:23.9759pt;width:113.66pt;height:0pt;mso-position-horizontal-relative:page;mso-position-vertical-relative:paragraph;z-index:-2752" coordorigin="7936,480" coordsize="2273,0">
            <v:shape style="position:absolute;left:7936;top:480;width:2273;height:0" coordorigin="7936,480" coordsize="2273,0" path="m7936,480l10209,480e" filled="f" stroked="t" strokeweight="0.58001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</w:r>
      <w:r>
        <w:rPr>
          <w:rFonts w:cs="Times New Roman" w:hAnsi="Times New Roman" w:eastAsia="Times New Roman" w:ascii="Times New Roman"/>
          <w:w w:val="99"/>
          <w:sz w:val="20"/>
          <w:szCs w:val="20"/>
          <w:u w:val="single" w:color="000000"/>
        </w:rPr>
        <w:t> </w:t>
      </w:r>
      <w:r>
        <w:rPr>
          <w:rFonts w:cs="Times New Roman" w:hAnsi="Times New Roman" w:eastAsia="Times New Roman" w:ascii="Times New Roman"/>
          <w:w w:val="100"/>
          <w:sz w:val="20"/>
          <w:szCs w:val="20"/>
          <w:u w:val="single" w:color="000000"/>
        </w:rPr>
        <w:t>                 </w:t>
      </w:r>
      <w:r>
        <w:rPr>
          <w:rFonts w:cs="Times New Roman" w:hAnsi="Times New Roman" w:eastAsia="Times New Roman" w:ascii="Times New Roman"/>
          <w:spacing w:val="-9"/>
          <w:w w:val="100"/>
          <w:sz w:val="20"/>
          <w:szCs w:val="20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-9"/>
          <w:w w:val="100"/>
          <w:sz w:val="20"/>
          <w:szCs w:val="20"/>
          <w:u w:val="single" w:color="000000"/>
        </w:rPr>
      </w:r>
      <w:r>
        <w:rPr>
          <w:rFonts w:cs="Times New Roman" w:hAnsi="Times New Roman" w:eastAsia="Times New Roman" w:ascii="Times New Roman"/>
          <w:spacing w:val="1"/>
          <w:w w:val="99"/>
          <w:sz w:val="20"/>
          <w:szCs w:val="20"/>
          <w:u w:val="single" w:color="000000"/>
        </w:rPr>
        <w:t>51%</w:t>
      </w:r>
      <w:r>
        <w:rPr>
          <w:rFonts w:cs="Times New Roman" w:hAnsi="Times New Roman" w:eastAsia="Times New Roman" w:ascii="Times New Roman"/>
          <w:spacing w:val="1"/>
          <w:w w:val="99"/>
          <w:sz w:val="20"/>
          <w:szCs w:val="20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99"/>
          <w:sz w:val="20"/>
          <w:szCs w:val="20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  <w:u w:val="single" w:color="000000"/>
        </w:rPr>
        <w:tab/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center"/>
        <w:spacing w:before="12"/>
        <w:ind w:left="839" w:right="965"/>
        <w:sectPr>
          <w:type w:val="continuous"/>
          <w:pgSz w:w="11920" w:h="16840"/>
          <w:pgMar w:top="1560" w:bottom="280" w:left="1680" w:right="1580"/>
          <w:cols w:num="2" w:equalWidth="off">
            <w:col w:w="3921" w:space="2350"/>
            <w:col w:w="2389"/>
          </w:cols>
        </w:sectPr>
      </w:pPr>
      <w:r>
        <w:rPr>
          <w:rFonts w:cs="Times New Roman" w:hAnsi="Times New Roman" w:eastAsia="Times New Roman" w:ascii="Times New Roman"/>
          <w:b/>
          <w:spacing w:val="1"/>
          <w:w w:val="99"/>
          <w:sz w:val="20"/>
          <w:szCs w:val="20"/>
        </w:rPr>
        <w:t>100%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7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9" w:lineRule="auto" w:line="480"/>
        <w:ind w:left="1299" w:right="76" w:firstLine="708"/>
      </w:pP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4.1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tahui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68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spon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iki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jenis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lamin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laki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33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(49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%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lamin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mpuan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rjuml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35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spond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(51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%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mpu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hwa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ihat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jenis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lamin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dido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inasi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mpuan.</w:t>
      </w:r>
    </w:p>
    <w:p>
      <w:pPr>
        <w:rPr>
          <w:sz w:val="20"/>
          <w:szCs w:val="20"/>
        </w:rPr>
        <w:jc w:val="left"/>
        <w:spacing w:before="12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016"/>
      </w:pP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istik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asa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Usia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ind w:left="4401" w:right="3223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4.2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lineRule="exact" w:line="260"/>
        <w:ind w:left="3354" w:right="2177"/>
      </w:pPr>
      <w:r>
        <w:pict>
          <v:group style="position:absolute;margin-left:430.03pt;margin-top:28.0031pt;width:80.424pt;height:0pt;mso-position-horizontal-relative:page;mso-position-vertical-relative:paragraph;z-index:-2751" coordorigin="8601,560" coordsize="1608,0">
            <v:shape style="position:absolute;left:8601;top:560;width:1608;height:0" coordorigin="8601,560" coordsize="1608,0" path="m8601,560l10209,560e" filled="f" stroked="t" strokeweight="0.57998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asark</w:t>
      </w:r>
      <w:r>
        <w:rPr>
          <w:rFonts w:cs="Times New Roman" w:hAnsi="Times New Roman" w:eastAsia="Times New Roman" w:ascii="Times New Roman"/>
          <w:b/>
          <w:spacing w:val="-2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Usia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18" w:lineRule="exact" w:line="240"/>
        <w:sectPr>
          <w:type w:val="continuous"/>
          <w:pgSz w:w="11920" w:h="16840"/>
          <w:pgMar w:top="1560" w:bottom="280" w:left="1680" w:right="1580"/>
        </w:sectPr>
      </w:pPr>
      <w:r>
        <w:rPr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3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299" w:right="-56"/>
      </w:pPr>
      <w:r>
        <w:pict>
          <v:shape type="#_x0000_t202" style="position:absolute;margin-left:148.94pt;margin-top:-70.8469pt;width:270.82pt;height:71.5pt;mso-position-horizontal-relative:page;mso-position-vertical-relative:paragraph;z-index:-2746" filled="f" stroked="f">
            <v:textbox inset="0,0,0,0">
              <w:txbxContent>
                <w:tbl>
                  <w:tblPr>
                    <w:tblW w:w="0" w:type="auto"/>
                    <w:tblLook w:val="01E0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/>
                  <w:tr>
                    <w:trPr>
                      <w:trHeight w:val="240" w:hRule="exact"/>
                    </w:trPr>
                    <w:tc>
                      <w:tcPr>
                        <w:tcW w:w="822" w:type="dxa"/>
                        <w:tcBorders>
                          <w:top w:val="single" w:sz="5" w:space="0" w:color="000000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0"/>
                            <w:szCs w:val="20"/>
                          </w:rPr>
                          <w:jc w:val="left"/>
                          <w:spacing w:lineRule="exact" w:line="220"/>
                          <w:ind w:left="106"/>
                        </w:pP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0"/>
                            <w:w w:val="100"/>
                            <w:sz w:val="20"/>
                            <w:szCs w:val="20"/>
                          </w:rPr>
                          <w:t>No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2614" w:type="dxa"/>
                        <w:tcBorders>
                          <w:top w:val="single" w:sz="5" w:space="0" w:color="000000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0"/>
                            <w:szCs w:val="20"/>
                          </w:rPr>
                          <w:jc w:val="center"/>
                          <w:spacing w:lineRule="exact" w:line="220"/>
                          <w:ind w:left="927" w:right="1242"/>
                        </w:pP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0"/>
                            <w:w w:val="99"/>
                            <w:sz w:val="20"/>
                            <w:szCs w:val="20"/>
                          </w:rPr>
                          <w:t>Us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-1"/>
                            <w:w w:val="99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0"/>
                            <w:w w:val="99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980" w:type="dxa"/>
                        <w:tcBorders>
                          <w:top w:val="single" w:sz="5" w:space="0" w:color="000000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0"/>
                            <w:szCs w:val="20"/>
                          </w:rPr>
                          <w:jc w:val="left"/>
                          <w:spacing w:lineRule="exact" w:line="220"/>
                          <w:ind w:left="789"/>
                        </w:pP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1"/>
                            <w:w w:val="100"/>
                            <w:sz w:val="20"/>
                            <w:szCs w:val="20"/>
                          </w:rPr>
                          <w:t>J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2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-3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0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0"/>
                            <w:w w:val="100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938" w:hRule="exact"/>
                    </w:trPr>
                    <w:tc>
                      <w:tcPr>
                        <w:tcW w:w="822" w:type="dxa"/>
                        <w:tcBorders>
                          <w:top w:val="single" w:sz="5" w:space="0" w:color="000000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0"/>
                            <w:szCs w:val="20"/>
                          </w:rPr>
                          <w:jc w:val="left"/>
                          <w:spacing w:lineRule="exact" w:line="220"/>
                          <w:ind w:left="178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0"/>
                            <w:szCs w:val="20"/>
                          </w:rPr>
                          <w:jc w:val="left"/>
                          <w:ind w:left="178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0"/>
                            <w:szCs w:val="20"/>
                          </w:rPr>
                          <w:jc w:val="left"/>
                          <w:ind w:left="178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0"/>
                            <w:szCs w:val="20"/>
                          </w:rPr>
                          <w:jc w:val="left"/>
                          <w:ind w:left="178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2614" w:type="dxa"/>
                        <w:tcBorders>
                          <w:top w:val="single" w:sz="5" w:space="0" w:color="000000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0"/>
                            <w:szCs w:val="20"/>
                          </w:rPr>
                          <w:jc w:val="center"/>
                          <w:spacing w:lineRule="exact" w:line="220"/>
                          <w:ind w:left="603" w:right="91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15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100"/>
                            <w:sz w:val="20"/>
                            <w:szCs w:val="20"/>
                          </w:rPr>
                          <w:t>-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3"/>
                            <w:w w:val="99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99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99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0"/>
                            <w:szCs w:val="20"/>
                          </w:rPr>
                          <w:jc w:val="center"/>
                          <w:ind w:left="603" w:right="91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26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100"/>
                            <w:sz w:val="20"/>
                            <w:szCs w:val="20"/>
                          </w:rPr>
                          <w:t>-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3"/>
                            <w:w w:val="99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99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99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0"/>
                            <w:szCs w:val="20"/>
                          </w:rPr>
                          <w:jc w:val="center"/>
                          <w:ind w:left="603" w:right="91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36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100"/>
                            <w:sz w:val="20"/>
                            <w:szCs w:val="20"/>
                          </w:rPr>
                          <w:t>-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3"/>
                            <w:w w:val="99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99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99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0"/>
                            <w:szCs w:val="20"/>
                          </w:rPr>
                          <w:jc w:val="center"/>
                          <w:ind w:left="437" w:right="754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3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3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20"/>
                            <w:szCs w:val="20"/>
                          </w:rPr>
                          <w:t>Ke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99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980" w:type="dxa"/>
                        <w:tcBorders>
                          <w:top w:val="single" w:sz="5" w:space="0" w:color="000000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0"/>
                            <w:szCs w:val="20"/>
                          </w:rPr>
                          <w:jc w:val="center"/>
                          <w:spacing w:lineRule="exact" w:line="220"/>
                          <w:ind w:left="977" w:right="732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20"/>
                            <w:szCs w:val="20"/>
                          </w:rPr>
                          <w:t>25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0"/>
                            <w:szCs w:val="20"/>
                          </w:rPr>
                          <w:jc w:val="center"/>
                          <w:ind w:left="977" w:right="732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20"/>
                            <w:szCs w:val="20"/>
                          </w:rPr>
                          <w:t>15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0"/>
                            <w:szCs w:val="20"/>
                          </w:rPr>
                          <w:jc w:val="center"/>
                          <w:ind w:left="977" w:right="732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20"/>
                            <w:szCs w:val="20"/>
                          </w:rPr>
                          <w:t>28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0"/>
                            <w:szCs w:val="20"/>
                          </w:rPr>
                          <w:jc w:val="center"/>
                          <w:ind w:left="1027" w:right="783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240" w:hRule="exact"/>
                    </w:trPr>
                    <w:tc>
                      <w:tcPr>
                        <w:tcW w:w="822" w:type="dxa"/>
                        <w:tcBorders>
                          <w:top w:val="single" w:sz="5" w:space="0" w:color="000000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2614" w:type="dxa"/>
                        <w:tcBorders>
                          <w:top w:val="single" w:sz="5" w:space="0" w:color="000000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0"/>
                            <w:szCs w:val="20"/>
                          </w:rPr>
                          <w:jc w:val="left"/>
                          <w:spacing w:lineRule="exact" w:line="220"/>
                          <w:ind w:left="828"/>
                        </w:pP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1"/>
                            <w:w w:val="100"/>
                            <w:sz w:val="20"/>
                            <w:szCs w:val="20"/>
                          </w:rPr>
                          <w:t>J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2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-3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0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0"/>
                            <w:w w:val="100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980" w:type="dxa"/>
                        <w:tcBorders>
                          <w:top w:val="single" w:sz="5" w:space="0" w:color="000000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0"/>
                            <w:szCs w:val="20"/>
                          </w:rPr>
                          <w:jc w:val="center"/>
                          <w:spacing w:lineRule="exact" w:line="220"/>
                          <w:ind w:left="977" w:right="732"/>
                        </w:pP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1"/>
                            <w:w w:val="99"/>
                            <w:sz w:val="20"/>
                            <w:szCs w:val="20"/>
                          </w:rPr>
                          <w:t>68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</w:tbl>
                <w:p>
                  <w:pPr>
                    <w:jc w:val="left"/>
                  </w:pPr>
                </w:p>
              </w:txbxContent>
            </v:textbox>
            <w10:wrap type="none"/>
          </v:shape>
        </w:pic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i/>
          <w:spacing w:val="-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i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b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r: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i/>
          <w:spacing w:val="-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ata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olah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b/>
          <w:i/>
          <w:spacing w:val="-2"/>
          <w:w w:val="100"/>
          <w:sz w:val="24"/>
          <w:szCs w:val="24"/>
        </w:rPr>
        <w:t>0</w:t>
      </w:r>
      <w:r>
        <w:rPr>
          <w:rFonts w:cs="Times New Roman" w:hAnsi="Times New Roman" w:eastAsia="Times New Roman" w:ascii="Times New Roman"/>
          <w:b/>
          <w:i/>
          <w:spacing w:val="2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4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center"/>
        <w:spacing w:before="33"/>
        <w:ind w:left="-35" w:right="439"/>
      </w:pPr>
      <w:r>
        <w:br w:type="column"/>
      </w:r>
      <w:r>
        <w:rPr>
          <w:rFonts w:cs="Times New Roman" w:hAnsi="Times New Roman" w:eastAsia="Times New Roman" w:ascii="Times New Roman"/>
          <w:b/>
          <w:spacing w:val="0"/>
          <w:w w:val="99"/>
          <w:sz w:val="20"/>
          <w:szCs w:val="20"/>
        </w:rPr>
        <w:t>Pr</w:t>
      </w:r>
      <w:r>
        <w:rPr>
          <w:rFonts w:cs="Times New Roman" w:hAnsi="Times New Roman" w:eastAsia="Times New Roman" w:ascii="Times New Roman"/>
          <w:b/>
          <w:spacing w:val="1"/>
          <w:w w:val="99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99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99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b/>
          <w:spacing w:val="1"/>
          <w:w w:val="99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b/>
          <w:spacing w:val="1"/>
          <w:w w:val="99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99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99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center"/>
        <w:spacing w:before="5"/>
        <w:ind w:left="237" w:right="707"/>
      </w:pPr>
      <w:r>
        <w:pict>
          <v:group style="position:absolute;margin-left:430.03pt;margin-top:0.345947pt;width:80.424pt;height:0pt;mso-position-horizontal-relative:page;mso-position-vertical-relative:paragraph;z-index:-2750" coordorigin="8601,7" coordsize="1608,0">
            <v:shape style="position:absolute;left:8601;top:7;width:1608;height:0" coordorigin="8601,7" coordsize="1608,0" path="m8601,7l10209,7e" filled="f" stroked="t" strokeweight="0.57998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spacing w:val="1"/>
          <w:w w:val="99"/>
          <w:sz w:val="20"/>
          <w:szCs w:val="20"/>
        </w:rPr>
        <w:t>37%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center"/>
        <w:ind w:left="237" w:right="707"/>
      </w:pPr>
      <w:r>
        <w:rPr>
          <w:rFonts w:cs="Times New Roman" w:hAnsi="Times New Roman" w:eastAsia="Times New Roman" w:ascii="Times New Roman"/>
          <w:spacing w:val="1"/>
          <w:w w:val="99"/>
          <w:sz w:val="20"/>
          <w:szCs w:val="20"/>
        </w:rPr>
        <w:t>22%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center"/>
        <w:ind w:left="237" w:right="707"/>
      </w:pPr>
      <w:r>
        <w:rPr>
          <w:rFonts w:cs="Times New Roman" w:hAnsi="Times New Roman" w:eastAsia="Times New Roman" w:ascii="Times New Roman"/>
          <w:spacing w:val="1"/>
          <w:w w:val="99"/>
          <w:sz w:val="20"/>
          <w:szCs w:val="20"/>
        </w:rPr>
        <w:t>41%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center"/>
        <w:ind w:left="287" w:right="758"/>
      </w:pPr>
      <w:r>
        <w:rPr>
          <w:rFonts w:cs="Times New Roman" w:hAnsi="Times New Roman" w:eastAsia="Times New Roman" w:ascii="Times New Roman"/>
          <w:spacing w:val="1"/>
          <w:w w:val="99"/>
          <w:sz w:val="20"/>
          <w:szCs w:val="20"/>
        </w:rPr>
        <w:t>0%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center"/>
        <w:spacing w:before="22"/>
        <w:ind w:left="172" w:right="638"/>
        <w:sectPr>
          <w:type w:val="continuous"/>
          <w:pgSz w:w="11920" w:h="16840"/>
          <w:pgMar w:top="1560" w:bottom="280" w:left="1680" w:right="1580"/>
          <w:cols w:num="2" w:equalWidth="off">
            <w:col w:w="3921" w:space="3343"/>
            <w:col w:w="1396"/>
          </w:cols>
        </w:sectPr>
      </w:pPr>
      <w:r>
        <w:pict>
          <v:group style="position:absolute;margin-left:430.03pt;margin-top:0.955947pt;width:80.424pt;height:0pt;mso-position-horizontal-relative:page;mso-position-vertical-relative:paragraph;z-index:-2749" coordorigin="8601,19" coordsize="1608,0">
            <v:shape style="position:absolute;left:8601;top:19;width:1608;height:0" coordorigin="8601,19" coordsize="1608,0" path="m8601,19l10209,19e" filled="f" stroked="t" strokeweight="0.57998pt" strokecolor="#000000">
              <v:path arrowok="t"/>
            </v:shape>
            <w10:wrap type="none"/>
          </v:group>
        </w:pict>
      </w:r>
      <w:r>
        <w:pict>
          <v:group style="position:absolute;margin-left:429.31pt;margin-top:12.9559pt;width:81.144pt;height:0pt;mso-position-horizontal-relative:page;mso-position-vertical-relative:paragraph;z-index:-2748" coordorigin="8586,259" coordsize="1623,0">
            <v:shape style="position:absolute;left:8586;top:259;width:1623;height:0" coordorigin="8586,259" coordsize="1623,0" path="m8586,259l10209,259e" filled="f" stroked="t" strokeweight="0.57998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b/>
          <w:spacing w:val="1"/>
          <w:w w:val="99"/>
          <w:sz w:val="20"/>
          <w:szCs w:val="20"/>
        </w:rPr>
        <w:t>100%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3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 w:lineRule="auto" w:line="480"/>
        <w:ind w:left="1299" w:right="77" w:firstLine="708"/>
      </w:pP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4.2</w:t>
      </w:r>
      <w:r>
        <w:rPr>
          <w:rFonts w:cs="Times New Roman" w:hAnsi="Times New Roman" w:eastAsia="Times New Roman" w:ascii="Times New Roman"/>
          <w:spacing w:val="3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lask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hwa</w:t>
      </w:r>
      <w:r>
        <w:rPr>
          <w:rFonts w:cs="Times New Roman" w:hAnsi="Times New Roman" w:eastAsia="Times New Roman" w:ascii="Times New Roman"/>
          <w:spacing w:val="3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6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8</w:t>
      </w:r>
      <w:r>
        <w:rPr>
          <w:rFonts w:cs="Times New Roman" w:hAnsi="Times New Roman" w:eastAsia="Times New Roman" w:ascii="Times New Roman"/>
          <w:spacing w:val="3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spond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rusia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5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25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tahun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25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(37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%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rusia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26-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0" w:lineRule="auto" w:line="480"/>
        <w:ind w:left="1299" w:right="78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35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15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(2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%),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spond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rusia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6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50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tahun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28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(4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%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spon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rusia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50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tah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tas.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mpu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hwa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ihat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spond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dido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inasi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rusia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6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50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tahun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tas.</w:t>
      </w:r>
    </w:p>
    <w:p>
      <w:pPr>
        <w:rPr>
          <w:sz w:val="20"/>
          <w:szCs w:val="20"/>
        </w:rPr>
        <w:jc w:val="left"/>
        <w:spacing w:before="11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929"/>
      </w:pP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b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istik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asa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ind w:left="4401" w:right="3223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4.3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lineRule="exact" w:line="260"/>
        <w:ind w:left="2994" w:right="1817"/>
      </w:pPr>
      <w:r>
        <w:pict>
          <v:group style="position:absolute;margin-left:397.51pt;margin-top:28.0031pt;width:112.94pt;height:0pt;mso-position-horizontal-relative:page;mso-position-vertical-relative:paragraph;z-index:-2745" coordorigin="7950,560" coordsize="2259,0">
            <v:shape style="position:absolute;left:7950;top:560;width:2259;height:0" coordorigin="7950,560" coordsize="2259,0" path="m7950,560l10209,560e" filled="f" stroked="t" strokeweight="0.58001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asark</w:t>
      </w:r>
      <w:r>
        <w:rPr>
          <w:rFonts w:cs="Times New Roman" w:hAnsi="Times New Roman" w:eastAsia="Times New Roman" w:ascii="Times New Roman"/>
          <w:b/>
          <w:spacing w:val="-2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3"/>
          <w:w w:val="100"/>
          <w:position w:val="-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18" w:lineRule="exact" w:line="240"/>
        <w:sectPr>
          <w:pgMar w:header="0" w:footer="1002" w:top="1560" w:bottom="280" w:left="1680" w:right="1580"/>
          <w:pgSz w:w="11920" w:h="16840"/>
        </w:sectPr>
      </w:pPr>
      <w:r>
        <w:rPr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7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1299" w:right="-56"/>
      </w:pPr>
      <w:r>
        <w:pict>
          <v:group style="position:absolute;margin-left:148.22pt;margin-top:-0.19688pt;width:29.04pt;height:0pt;mso-position-horizontal-relative:page;mso-position-vertical-relative:paragraph;z-index:-2743" coordorigin="2964,-4" coordsize="581,0">
            <v:shape style="position:absolute;left:2964;top:-4;width:581;height:0" coordorigin="2964,-4" coordsize="581,0" path="m2964,-4l3545,-4e" filled="f" stroked="t" strokeweight="0.58001pt" strokecolor="#000000">
              <v:path arrowok="t"/>
            </v:shape>
            <w10:wrap type="none"/>
          </v:group>
        </w:pict>
      </w:r>
      <w:r>
        <w:pict>
          <v:shape type="#_x0000_t202" style="position:absolute;margin-left:150.86pt;margin-top:-82.0069pt;width:246.17pt;height:82.68pt;mso-position-horizontal-relative:page;mso-position-vertical-relative:paragraph;z-index:-2741" filled="f" stroked="f">
            <v:textbox inset="0,0,0,0">
              <w:txbxContent>
                <w:tbl>
                  <w:tblPr>
                    <w:tblW w:w="0" w:type="auto"/>
                    <w:tblLook w:val="01E0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/>
                  <w:tr>
                    <w:trPr>
                      <w:trHeight w:val="240" w:hRule="exact"/>
                    </w:trPr>
                    <w:tc>
                      <w:tcPr>
                        <w:tcW w:w="528" w:type="dxa"/>
                        <w:tcBorders>
                          <w:top w:val="single" w:sz="5" w:space="0" w:color="000000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0"/>
                            <w:szCs w:val="20"/>
                          </w:rPr>
                          <w:jc w:val="left"/>
                          <w:spacing w:lineRule="exact" w:line="220"/>
                          <w:ind w:left="120"/>
                        </w:pP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0"/>
                            <w:w w:val="100"/>
                            <w:sz w:val="20"/>
                            <w:szCs w:val="20"/>
                          </w:rPr>
                          <w:t>No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680" w:type="dxa"/>
                        <w:tcBorders>
                          <w:top w:val="single" w:sz="5" w:space="0" w:color="000000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0"/>
                            <w:szCs w:val="20"/>
                          </w:rPr>
                          <w:jc w:val="left"/>
                          <w:spacing w:lineRule="exact" w:line="220"/>
                          <w:ind w:left="574"/>
                        </w:pP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0"/>
                            <w:w w:val="100"/>
                            <w:sz w:val="20"/>
                            <w:szCs w:val="20"/>
                          </w:rPr>
                          <w:t>Pendi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-1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2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-3"/>
                            <w:w w:val="100"/>
                            <w:sz w:val="20"/>
                            <w:szCs w:val="20"/>
                          </w:rPr>
                          <w:t>k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3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0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447" w:type="dxa"/>
                        <w:tcBorders>
                          <w:top w:val="single" w:sz="5" w:space="0" w:color="000000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452" w:type="dxa"/>
                        <w:tcBorders>
                          <w:top w:val="single" w:sz="5" w:space="0" w:color="000000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0"/>
                            <w:szCs w:val="20"/>
                          </w:rPr>
                          <w:jc w:val="left"/>
                          <w:spacing w:lineRule="exact" w:line="220"/>
                          <w:ind w:left="809" w:right="-50"/>
                        </w:pP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1"/>
                            <w:w w:val="100"/>
                            <w:sz w:val="20"/>
                            <w:szCs w:val="20"/>
                          </w:rPr>
                          <w:t>J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2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-3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0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0"/>
                            <w:w w:val="100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816" w:type="dxa"/>
                        <w:tcBorders>
                          <w:top w:val="single" w:sz="5" w:space="0" w:color="000000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1160" w:hRule="exact"/>
                    </w:trPr>
                    <w:tc>
                      <w:tcPr>
                        <w:tcW w:w="528" w:type="dxa"/>
                        <w:tcBorders>
                          <w:top w:val="single" w:sz="5" w:space="0" w:color="000000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0"/>
                            <w:szCs w:val="20"/>
                          </w:rPr>
                          <w:jc w:val="center"/>
                          <w:spacing w:lineRule="exact" w:line="200"/>
                          <w:ind w:left="157" w:right="201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0"/>
                            <w:szCs w:val="20"/>
                          </w:rPr>
                          <w:jc w:val="center"/>
                          <w:ind w:left="157" w:right="201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0"/>
                            <w:szCs w:val="20"/>
                          </w:rPr>
                          <w:jc w:val="center"/>
                          <w:ind w:left="157" w:right="201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20"/>
                            <w:szCs w:val="20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0"/>
                            <w:szCs w:val="20"/>
                          </w:rPr>
                          <w:jc w:val="center"/>
                          <w:spacing w:before="1"/>
                          <w:ind w:left="157" w:right="201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20"/>
                            <w:szCs w:val="20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0"/>
                            <w:szCs w:val="20"/>
                          </w:rPr>
                          <w:tabs>
                            <w:tab w:pos="480" w:val="left"/>
                          </w:tabs>
                          <w:jc w:val="center"/>
                          <w:ind w:left="-73" w:right="-35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20"/>
                            <w:szCs w:val="20"/>
                          </w:rPr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20"/>
                            <w:szCs w:val="20"/>
                            <w:u w:val="single" w:color="000000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20"/>
                            <w:szCs w:val="20"/>
                            <w:u w:val="single" w:color="000000"/>
                          </w:rPr>
                          <w:t>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9"/>
                            <w:w w:val="100"/>
                            <w:sz w:val="20"/>
                            <w:szCs w:val="20"/>
                            <w:u w:val="single" w:color="000000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9"/>
                            <w:w w:val="100"/>
                            <w:sz w:val="20"/>
                            <w:szCs w:val="20"/>
                            <w:u w:val="single" w:color="000000"/>
                          </w:rPr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20"/>
                            <w:szCs w:val="20"/>
                            <w:u w:val="single" w:color="000000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20"/>
                            <w:szCs w:val="20"/>
                            <w:u w:val="single" w:color="000000"/>
                          </w:rPr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20"/>
                            <w:szCs w:val="20"/>
                            <w:u w:val="single" w:color="000000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  <w:u w:val="single" w:color="000000"/>
                          </w:rPr>
                          <w:tab/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  <w:u w:val="single" w:color="000000"/>
                          </w:rPr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680" w:type="dxa"/>
                        <w:tcBorders>
                          <w:top w:val="single" w:sz="5" w:space="0" w:color="000000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0"/>
                            <w:szCs w:val="20"/>
                          </w:rPr>
                          <w:jc w:val="center"/>
                          <w:spacing w:lineRule="exact" w:line="200"/>
                          <w:ind w:left="412" w:right="-35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99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99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20"/>
                            <w:szCs w:val="20"/>
                          </w:rPr>
                          <w:t>/Se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99"/>
                            <w:sz w:val="20"/>
                            <w:szCs w:val="20"/>
                          </w:rPr>
                          <w:t>j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20"/>
                            <w:szCs w:val="20"/>
                          </w:rPr>
                          <w:t>at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0"/>
                            <w:szCs w:val="20"/>
                          </w:rPr>
                          <w:jc w:val="center"/>
                          <w:ind w:left="676" w:right="231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20"/>
                            <w:szCs w:val="20"/>
                          </w:rPr>
                          <w:t>Di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3"/>
                            <w:w w:val="99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4"/>
                            <w:w w:val="99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0"/>
                            <w:szCs w:val="20"/>
                          </w:rPr>
                          <w:jc w:val="center"/>
                          <w:ind w:left="923" w:right="477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20"/>
                            <w:szCs w:val="20"/>
                          </w:rPr>
                          <w:t>S1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0"/>
                            <w:szCs w:val="20"/>
                          </w:rPr>
                          <w:jc w:val="center"/>
                          <w:spacing w:before="1"/>
                          <w:ind w:left="923" w:right="477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20"/>
                            <w:szCs w:val="20"/>
                          </w:rPr>
                          <w:t>S2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0"/>
                            <w:szCs w:val="20"/>
                          </w:rPr>
                          <w:tabs>
                            <w:tab w:pos="2080" w:val="left"/>
                          </w:tabs>
                          <w:jc w:val="center"/>
                          <w:ind w:left="-25" w:right="-482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20"/>
                            <w:szCs w:val="20"/>
                          </w:rPr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20"/>
                            <w:szCs w:val="20"/>
                            <w:u w:val="single" w:color="000000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20"/>
                            <w:szCs w:val="20"/>
                            <w:u w:val="single" w:color="000000"/>
                          </w:rPr>
                          <w:t>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4"/>
                            <w:w w:val="100"/>
                            <w:sz w:val="20"/>
                            <w:szCs w:val="20"/>
                            <w:u w:val="single" w:color="000000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4"/>
                            <w:w w:val="100"/>
                            <w:sz w:val="20"/>
                            <w:szCs w:val="20"/>
                            <w:u w:val="single" w:color="000000"/>
                          </w:rPr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99"/>
                            <w:sz w:val="20"/>
                            <w:szCs w:val="20"/>
                            <w:u w:val="single" w:color="000000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99"/>
                            <w:sz w:val="20"/>
                            <w:szCs w:val="20"/>
                            <w:u w:val="single" w:color="000000"/>
                          </w:rPr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20"/>
                            <w:szCs w:val="20"/>
                            <w:u w:val="single" w:color="000000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99"/>
                            <w:sz w:val="20"/>
                            <w:szCs w:val="20"/>
                            <w:u w:val="single" w:color="000000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99"/>
                            <w:sz w:val="20"/>
                            <w:szCs w:val="20"/>
                            <w:u w:val="single" w:color="000000"/>
                          </w:rPr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99"/>
                            <w:sz w:val="20"/>
                            <w:szCs w:val="20"/>
                            <w:u w:val="single" w:color="000000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99"/>
                            <w:sz w:val="20"/>
                            <w:szCs w:val="20"/>
                            <w:u w:val="single" w:color="000000"/>
                          </w:rPr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20"/>
                            <w:szCs w:val="20"/>
                            <w:u w:val="single" w:color="000000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20"/>
                            <w:szCs w:val="20"/>
                            <w:u w:val="single" w:color="000000"/>
                          </w:rPr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99"/>
                            <w:sz w:val="20"/>
                            <w:szCs w:val="20"/>
                            <w:u w:val="single" w:color="000000"/>
                          </w:rPr>
                          <w:t>y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99"/>
                            <w:sz w:val="20"/>
                            <w:szCs w:val="20"/>
                            <w:u w:val="single" w:color="000000"/>
                          </w:rPr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20"/>
                            <w:szCs w:val="20"/>
                            <w:u w:val="single" w:color="000000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20"/>
                            <w:szCs w:val="20"/>
                            <w:u w:val="single" w:color="000000"/>
                          </w:rPr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20"/>
                            <w:szCs w:val="20"/>
                            <w:u w:val="single" w:color="000000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  <w:u w:val="single" w:color="000000"/>
                          </w:rPr>
                          <w:tab/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  <w:u w:val="single" w:color="000000"/>
                          </w:rPr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447" w:type="dxa"/>
                        <w:tcBorders>
                          <w:top w:val="single" w:sz="5" w:space="0" w:color="000000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452" w:type="dxa"/>
                        <w:tcBorders>
                          <w:top w:val="single" w:sz="5" w:space="0" w:color="000000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0"/>
                            <w:szCs w:val="20"/>
                          </w:rPr>
                          <w:jc w:val="right"/>
                          <w:spacing w:lineRule="exact" w:line="200"/>
                          <w:ind w:right="218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20"/>
                            <w:szCs w:val="20"/>
                          </w:rPr>
                          <w:t>60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0"/>
                            <w:szCs w:val="20"/>
                          </w:rPr>
                          <w:jc w:val="right"/>
                          <w:ind w:right="272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20"/>
                            <w:szCs w:val="20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0"/>
                            <w:szCs w:val="20"/>
                          </w:rPr>
                          <w:jc w:val="right"/>
                          <w:ind w:right="272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0"/>
                            <w:szCs w:val="20"/>
                          </w:rPr>
                          <w:jc w:val="right"/>
                          <w:spacing w:before="1"/>
                          <w:ind w:right="272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0"/>
                            <w:szCs w:val="20"/>
                          </w:rPr>
                          <w:tabs>
                            <w:tab w:pos="2220" w:val="left"/>
                          </w:tabs>
                          <w:jc w:val="center"/>
                          <w:ind w:left="-25" w:right="-851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20"/>
                            <w:szCs w:val="20"/>
                          </w:rPr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20"/>
                            <w:szCs w:val="20"/>
                            <w:u w:val="single" w:color="000000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20"/>
                            <w:szCs w:val="20"/>
                            <w:u w:val="single" w:color="000000"/>
                          </w:rPr>
                          <w:t>  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1"/>
                            <w:w w:val="100"/>
                            <w:sz w:val="20"/>
                            <w:szCs w:val="20"/>
                            <w:u w:val="single" w:color="000000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1"/>
                            <w:w w:val="100"/>
                            <w:sz w:val="20"/>
                            <w:szCs w:val="20"/>
                            <w:u w:val="single" w:color="000000"/>
                          </w:rPr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20"/>
                            <w:szCs w:val="20"/>
                            <w:u w:val="single" w:color="000000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20"/>
                            <w:szCs w:val="20"/>
                            <w:u w:val="single" w:color="000000"/>
                          </w:rPr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20"/>
                            <w:szCs w:val="20"/>
                            <w:u w:val="single" w:color="000000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  <w:u w:val="single" w:color="000000"/>
                          </w:rPr>
                          <w:tab/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  <w:u w:val="single" w:color="000000"/>
                          </w:rPr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816" w:type="dxa"/>
                        <w:tcBorders>
                          <w:top w:val="single" w:sz="5" w:space="0" w:color="000000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242" w:hRule="exact"/>
                    </w:trPr>
                    <w:tc>
                      <w:tcPr>
                        <w:tcW w:w="528" w:type="dxa"/>
                        <w:tcBorders>
                          <w:top w:val="nil" w:sz="6" w:space="0" w:color="auto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680" w:type="dxa"/>
                        <w:tcBorders>
                          <w:top w:val="nil" w:sz="6" w:space="0" w:color="auto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0"/>
                            <w:szCs w:val="20"/>
                          </w:rPr>
                          <w:jc w:val="left"/>
                          <w:spacing w:lineRule="exact" w:line="220"/>
                          <w:ind w:left="740"/>
                        </w:pP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1"/>
                            <w:w w:val="100"/>
                            <w:sz w:val="20"/>
                            <w:szCs w:val="20"/>
                          </w:rPr>
                          <w:t>J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2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-3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0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0"/>
                            <w:w w:val="100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447" w:type="dxa"/>
                        <w:tcBorders>
                          <w:top w:val="nil" w:sz="6" w:space="0" w:color="auto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452" w:type="dxa"/>
                        <w:tcBorders>
                          <w:top w:val="nil" w:sz="6" w:space="0" w:color="auto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0"/>
                            <w:szCs w:val="20"/>
                          </w:rPr>
                          <w:jc w:val="right"/>
                          <w:spacing w:lineRule="exact" w:line="220"/>
                          <w:ind w:right="218"/>
                        </w:pP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1"/>
                            <w:w w:val="99"/>
                            <w:sz w:val="20"/>
                            <w:szCs w:val="20"/>
                          </w:rPr>
                          <w:t>68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816" w:type="dxa"/>
                        <w:tcBorders>
                          <w:top w:val="nil" w:sz="6" w:space="0" w:color="auto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/>
                    </w:tc>
                  </w:tr>
                </w:tbl>
                <w:p>
                  <w:pPr>
                    <w:jc w:val="left"/>
                  </w:pPr>
                </w:p>
              </w:txbxContent>
            </v:textbox>
            <w10:wrap type="none"/>
          </v:shape>
        </w:pict>
      </w:r>
      <w:r>
        <w:rPr>
          <w:rFonts w:cs="Times New Roman" w:hAnsi="Times New Roman" w:eastAsia="Times New Roman" w:ascii="Times New Roman"/>
          <w:b/>
          <w:i/>
          <w:spacing w:val="1"/>
          <w:w w:val="100"/>
          <w:position w:val="-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i/>
          <w:spacing w:val="-1"/>
          <w:w w:val="100"/>
          <w:position w:val="-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i/>
          <w:spacing w:val="3"/>
          <w:w w:val="100"/>
          <w:position w:val="-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position w:val="-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b/>
          <w:i/>
          <w:spacing w:val="-1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position w:val="-1"/>
          <w:sz w:val="24"/>
          <w:szCs w:val="24"/>
        </w:rPr>
        <w:t>r: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i/>
          <w:spacing w:val="-1"/>
          <w:w w:val="100"/>
          <w:position w:val="-1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position w:val="-1"/>
          <w:sz w:val="24"/>
          <w:szCs w:val="24"/>
        </w:rPr>
        <w:t>ata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position w:val="-1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position w:val="-1"/>
          <w:sz w:val="24"/>
          <w:szCs w:val="24"/>
        </w:rPr>
        <w:t>olah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position w:val="-1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b/>
          <w:i/>
          <w:spacing w:val="-2"/>
          <w:w w:val="100"/>
          <w:position w:val="-1"/>
          <w:sz w:val="24"/>
          <w:szCs w:val="24"/>
        </w:rPr>
        <w:t>0</w:t>
      </w:r>
      <w:r>
        <w:rPr>
          <w:rFonts w:cs="Times New Roman" w:hAnsi="Times New Roman" w:eastAsia="Times New Roman" w:ascii="Times New Roman"/>
          <w:b/>
          <w:i/>
          <w:spacing w:val="2"/>
          <w:w w:val="100"/>
          <w:position w:val="-1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position w:val="-1"/>
          <w:sz w:val="24"/>
          <w:szCs w:val="24"/>
        </w:rPr>
        <w:t>4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center"/>
        <w:spacing w:before="33"/>
        <w:ind w:left="632" w:right="766"/>
      </w:pPr>
      <w:r>
        <w:br w:type="column"/>
      </w:r>
      <w:r>
        <w:rPr>
          <w:rFonts w:cs="Times New Roman" w:hAnsi="Times New Roman" w:eastAsia="Times New Roman" w:ascii="Times New Roman"/>
          <w:b/>
          <w:spacing w:val="0"/>
          <w:w w:val="99"/>
          <w:sz w:val="20"/>
          <w:szCs w:val="20"/>
        </w:rPr>
        <w:t>Pe</w:t>
      </w:r>
      <w:r>
        <w:rPr>
          <w:rFonts w:cs="Times New Roman" w:hAnsi="Times New Roman" w:eastAsia="Times New Roman" w:ascii="Times New Roman"/>
          <w:b/>
          <w:spacing w:val="1"/>
          <w:w w:val="99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b/>
          <w:spacing w:val="-1"/>
          <w:w w:val="99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99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b/>
          <w:spacing w:val="1"/>
          <w:w w:val="99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b/>
          <w:spacing w:val="1"/>
          <w:w w:val="99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99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99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center"/>
        <w:spacing w:before="5"/>
        <w:ind w:left="906" w:right="1032"/>
      </w:pPr>
      <w:r>
        <w:pict>
          <v:group style="position:absolute;margin-left:397.51pt;margin-top:0.345933pt;width:112.94pt;height:0pt;mso-position-horizontal-relative:page;mso-position-vertical-relative:paragraph;z-index:-2744" coordorigin="7950,7" coordsize="2259,0">
            <v:shape style="position:absolute;left:7950;top:7;width:2259;height:0" coordorigin="7950,7" coordsize="2259,0" path="m7950,7l10209,7e" filled="f" stroked="t" strokeweight="0.58001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spacing w:val="1"/>
          <w:w w:val="99"/>
          <w:sz w:val="20"/>
          <w:szCs w:val="20"/>
        </w:rPr>
        <w:t>88%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center"/>
        <w:ind w:left="956" w:right="1082"/>
      </w:pPr>
      <w:r>
        <w:rPr>
          <w:rFonts w:cs="Times New Roman" w:hAnsi="Times New Roman" w:eastAsia="Times New Roman" w:ascii="Times New Roman"/>
          <w:spacing w:val="1"/>
          <w:w w:val="99"/>
          <w:sz w:val="20"/>
          <w:szCs w:val="20"/>
        </w:rPr>
        <w:t>6%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center"/>
        <w:ind w:left="956" w:right="1082"/>
      </w:pPr>
      <w:r>
        <w:rPr>
          <w:rFonts w:cs="Times New Roman" w:hAnsi="Times New Roman" w:eastAsia="Times New Roman" w:ascii="Times New Roman"/>
          <w:spacing w:val="1"/>
          <w:w w:val="99"/>
          <w:sz w:val="20"/>
          <w:szCs w:val="20"/>
        </w:rPr>
        <w:t>1%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center"/>
        <w:spacing w:before="1"/>
        <w:ind w:left="956" w:right="1082"/>
      </w:pPr>
      <w:r>
        <w:rPr>
          <w:rFonts w:cs="Times New Roman" w:hAnsi="Times New Roman" w:eastAsia="Times New Roman" w:ascii="Times New Roman"/>
          <w:spacing w:val="1"/>
          <w:w w:val="99"/>
          <w:sz w:val="20"/>
          <w:szCs w:val="20"/>
        </w:rPr>
        <w:t>0%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tabs>
          <w:tab w:pos="2220" w:val="left"/>
        </w:tabs>
        <w:jc w:val="center"/>
        <w:ind w:left="-35" w:right="82"/>
      </w:pPr>
      <w:r>
        <w:pict>
          <v:group style="position:absolute;margin-left:396.79pt;margin-top:24.0959pt;width:113.66pt;height:0pt;mso-position-horizontal-relative:page;mso-position-vertical-relative:paragraph;z-index:-2742" coordorigin="7936,482" coordsize="2273,0">
            <v:shape style="position:absolute;left:7936;top:482;width:2273;height:0" coordorigin="7936,482" coordsize="2273,0" path="m7936,482l10209,482e" filled="f" stroked="t" strokeweight="0.58001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</w:r>
      <w:r>
        <w:rPr>
          <w:rFonts w:cs="Times New Roman" w:hAnsi="Times New Roman" w:eastAsia="Times New Roman" w:ascii="Times New Roman"/>
          <w:w w:val="99"/>
          <w:sz w:val="20"/>
          <w:szCs w:val="20"/>
          <w:u w:val="single" w:color="000000"/>
        </w:rPr>
        <w:t> </w:t>
      </w:r>
      <w:r>
        <w:rPr>
          <w:rFonts w:cs="Times New Roman" w:hAnsi="Times New Roman" w:eastAsia="Times New Roman" w:ascii="Times New Roman"/>
          <w:w w:val="100"/>
          <w:sz w:val="20"/>
          <w:szCs w:val="20"/>
          <w:u w:val="single" w:color="000000"/>
        </w:rPr>
        <w:t>                  </w:t>
      </w:r>
      <w:r>
        <w:rPr>
          <w:rFonts w:cs="Times New Roman" w:hAnsi="Times New Roman" w:eastAsia="Times New Roman" w:ascii="Times New Roman"/>
          <w:spacing w:val="-9"/>
          <w:w w:val="100"/>
          <w:sz w:val="20"/>
          <w:szCs w:val="20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-9"/>
          <w:w w:val="100"/>
          <w:sz w:val="20"/>
          <w:szCs w:val="20"/>
          <w:u w:val="single" w:color="000000"/>
        </w:rPr>
      </w:r>
      <w:r>
        <w:rPr>
          <w:rFonts w:cs="Times New Roman" w:hAnsi="Times New Roman" w:eastAsia="Times New Roman" w:ascii="Times New Roman"/>
          <w:spacing w:val="1"/>
          <w:w w:val="99"/>
          <w:sz w:val="20"/>
          <w:szCs w:val="20"/>
          <w:u w:val="single" w:color="000000"/>
        </w:rPr>
        <w:t>4%</w:t>
      </w:r>
      <w:r>
        <w:rPr>
          <w:rFonts w:cs="Times New Roman" w:hAnsi="Times New Roman" w:eastAsia="Times New Roman" w:ascii="Times New Roman"/>
          <w:spacing w:val="1"/>
          <w:w w:val="99"/>
          <w:sz w:val="20"/>
          <w:szCs w:val="20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99"/>
          <w:sz w:val="20"/>
          <w:szCs w:val="20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  <w:u w:val="single" w:color="000000"/>
        </w:rPr>
        <w:tab/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center"/>
        <w:spacing w:before="15"/>
        <w:ind w:left="839" w:right="965"/>
        <w:sectPr>
          <w:type w:val="continuous"/>
          <w:pgSz w:w="11920" w:h="16840"/>
          <w:pgMar w:top="1560" w:bottom="280" w:left="1680" w:right="1580"/>
          <w:cols w:num="2" w:equalWidth="off">
            <w:col w:w="3921" w:space="2350"/>
            <w:col w:w="2389"/>
          </w:cols>
        </w:sectPr>
      </w:pPr>
      <w:r>
        <w:rPr>
          <w:rFonts w:cs="Times New Roman" w:hAnsi="Times New Roman" w:eastAsia="Times New Roman" w:ascii="Times New Roman"/>
          <w:b/>
          <w:spacing w:val="1"/>
          <w:w w:val="99"/>
          <w:sz w:val="20"/>
          <w:szCs w:val="20"/>
        </w:rPr>
        <w:t>100%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16"/>
          <w:szCs w:val="16"/>
        </w:rPr>
        <w:jc w:val="left"/>
        <w:spacing w:before="8" w:lineRule="exact" w:line="160"/>
      </w:pPr>
      <w:r>
        <w:rPr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9" w:lineRule="auto" w:line="480"/>
        <w:ind w:left="1299" w:right="76" w:firstLine="720"/>
        <w:sectPr>
          <w:type w:val="continuous"/>
          <w:pgSz w:w="11920" w:h="16840"/>
          <w:pgMar w:top="1560" w:bottom="280" w:left="1680" w:right="1580"/>
        </w:sectPr>
      </w:pP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4.3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diket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68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spond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rp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ndid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jat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60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(88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%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),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spond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rp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ndid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4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(6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%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spond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rp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ndid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(1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%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rp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ndid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lain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rjuml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(4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%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spon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rp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ndid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mpu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hwa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ihat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ndid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spond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n,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dido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inasi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oleh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spond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rp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ndid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MA/sed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jat.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8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/>
        <w:ind w:left="102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4.2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Val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itas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tas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Inst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529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4.2.1</w:t>
      </w:r>
      <w:r>
        <w:rPr>
          <w:rFonts w:cs="Times New Roman" w:hAnsi="Times New Roman" w:eastAsia="Times New Roman" w:ascii="Times New Roman"/>
          <w:b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Val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itas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1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480"/>
        <w:ind w:left="1096" w:right="59" w:firstLine="425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tno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(20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8:21),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uji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untuk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uji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suatu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ukur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diukur.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Untuk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tahui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jauh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mana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nt.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Uji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ndin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sig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α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ika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&lt;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=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,05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maka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iki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ik.</w:t>
      </w:r>
    </w:p>
    <w:p>
      <w:pPr>
        <w:rPr>
          <w:sz w:val="20"/>
          <w:szCs w:val="20"/>
        </w:rPr>
        <w:jc w:val="left"/>
        <w:spacing w:before="11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096"/>
      </w:pPr>
      <w:r>
        <w:rPr>
          <w:rFonts w:cs="Times New Roman" w:hAnsi="Times New Roman" w:eastAsia="Times New Roman" w:ascii="Times New Roman"/>
          <w:b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b/>
          <w:spacing w:val="-1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b/>
          <w:spacing w:val="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-36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Val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itas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Va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ga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(X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3"/>
          <w:sz w:val="16"/>
          <w:szCs w:val="16"/>
        </w:rPr>
        <w:t>1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19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480"/>
        <w:ind w:left="1379" w:right="60" w:firstLine="425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diukur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8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n.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Uji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diukur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konsu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usi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utra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indang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mpu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rhitung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uji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ntuan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ogr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23.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uji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8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rlihat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rikut.</w:t>
      </w:r>
    </w:p>
    <w:p>
      <w:pPr>
        <w:rPr>
          <w:sz w:val="20"/>
          <w:szCs w:val="20"/>
        </w:rPr>
        <w:jc w:val="left"/>
        <w:spacing w:before="11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ind w:left="4550" w:right="3133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4.4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lineRule="exact" w:line="260"/>
        <w:ind w:left="3285" w:right="1868"/>
      </w:pPr>
      <w:r>
        <w:pict>
          <v:group style="position:absolute;margin-left:148.94pt;margin-top:28.0031pt;width:99.264pt;height:0pt;mso-position-horizontal-relative:page;mso-position-vertical-relative:paragraph;z-index:-2740" coordorigin="2979,560" coordsize="1985,0">
            <v:shape style="position:absolute;left:2979;top:560;width:1985;height:0" coordorigin="2979,560" coordsize="1985,0" path="m2979,560l4964,560e" filled="f" stroked="t" strokeweight="0.58004pt" strokecolor="#000000">
              <v:path arrowok="t"/>
            </v:shape>
            <w10:wrap type="none"/>
          </v:group>
        </w:pict>
      </w:r>
      <w:r>
        <w:pict>
          <v:group style="position:absolute;margin-left:418.75pt;margin-top:28.0031pt;width:91.704pt;height:0pt;mso-position-horizontal-relative:page;mso-position-vertical-relative:paragraph;z-index:-2739" coordorigin="8375,560" coordsize="1834,0">
            <v:shape style="position:absolute;left:8375;top:560;width:1834;height:0" coordorigin="8375,560" coordsize="1834,0" path="m8375,560l10209,560e" filled="f" stroked="t" strokeweight="0.58004pt" strokecolor="#000000">
              <v:path arrowok="t"/>
            </v:shape>
            <w10:wrap type="none"/>
          </v:group>
        </w:pict>
      </w:r>
      <w:r>
        <w:pict>
          <v:group style="position:absolute;margin-left:148.22pt;margin-top:147.793pt;width:99.984pt;height:0pt;mso-position-horizontal-relative:page;mso-position-vertical-relative:paragraph;z-index:-2738" coordorigin="2964,2956" coordsize="2000,0">
            <v:shape style="position:absolute;left:2964;top:2956;width:2000;height:0" coordorigin="2964,2956" coordsize="2000,0" path="m2964,2956l4964,2956e" filled="f" stroked="t" strokeweight="0.58004pt" strokecolor="#000000">
              <v:path arrowok="t"/>
            </v:shape>
            <w10:wrap type="none"/>
          </v:group>
        </w:pict>
      </w:r>
      <w:r>
        <w:pict>
          <v:group style="position:absolute;margin-left:418.03pt;margin-top:147.793pt;width:92.424pt;height:0pt;mso-position-horizontal-relative:page;mso-position-vertical-relative:paragraph;z-index:-2737" coordorigin="8361,2956" coordsize="1848,0">
            <v:shape style="position:absolute;left:8361;top:2956;width:1848;height:0" coordorigin="8361,2956" coordsize="1848,0" path="m8361,2956l10209,2956e" filled="f" stroked="t" strokeweight="0.58004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Val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itas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Va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ia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ga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1)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28"/>
          <w:szCs w:val="28"/>
        </w:rPr>
        <w:jc w:val="left"/>
        <w:spacing w:before="15" w:lineRule="exact" w:line="280"/>
      </w:pPr>
      <w:r>
        <w:rPr>
          <w:sz w:val="28"/>
          <w:szCs w:val="28"/>
        </w:rPr>
      </w:r>
    </w:p>
    <w:tbl>
      <w:tblPr>
        <w:tblW w:w="0" w:type="auto"/>
        <w:tblLook w:val="01E0"/>
        <w:jc w:val="left"/>
        <w:tblInd w:w="1729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98" w:hRule="exact"/>
        </w:trPr>
        <w:tc>
          <w:tcPr>
            <w:tcW w:w="1494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tabs>
                <w:tab w:pos="1920" w:val="left"/>
              </w:tabs>
              <w:jc w:val="left"/>
              <w:spacing w:lineRule="exact" w:line="220"/>
              <w:ind w:left="-366" w:right="-481"/>
            </w:pPr>
            <w:r>
              <w:rPr>
                <w:rFonts w:cs="Times New Roman" w:hAnsi="Times New Roman" w:eastAsia="Times New Roman" w:ascii="Times New Roman"/>
                <w:b/>
                <w:w w:val="99"/>
                <w:sz w:val="20"/>
                <w:szCs w:val="20"/>
              </w:rPr>
            </w:r>
            <w:r>
              <w:rPr>
                <w:rFonts w:cs="Times New Roman" w:hAnsi="Times New Roman" w:eastAsia="Times New Roman" w:ascii="Times New Roman"/>
                <w:b/>
                <w:w w:val="99"/>
                <w:sz w:val="20"/>
                <w:szCs w:val="20"/>
                <w:u w:val="single" w:color="000000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w w:val="100"/>
                <w:sz w:val="20"/>
                <w:szCs w:val="20"/>
                <w:u w:val="single" w:color="000000"/>
              </w:rPr>
              <w:t>              </w:t>
            </w:r>
            <w:r>
              <w:rPr>
                <w:rFonts w:cs="Times New Roman" w:hAnsi="Times New Roman" w:eastAsia="Times New Roman" w:ascii="Times New Roman"/>
                <w:b/>
                <w:spacing w:val="6"/>
                <w:w w:val="100"/>
                <w:sz w:val="20"/>
                <w:szCs w:val="20"/>
                <w:u w:val="single" w:color="000000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6"/>
                <w:w w:val="100"/>
                <w:sz w:val="20"/>
                <w:szCs w:val="20"/>
                <w:u w:val="single" w:color="000000"/>
              </w:rPr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99"/>
                <w:sz w:val="20"/>
                <w:szCs w:val="20"/>
                <w:u w:val="single" w:color="000000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99"/>
                <w:sz w:val="20"/>
                <w:szCs w:val="20"/>
                <w:u w:val="single" w:color="000000"/>
              </w:rPr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99"/>
                <w:sz w:val="20"/>
                <w:szCs w:val="20"/>
                <w:u w:val="single" w:color="000000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99"/>
                <w:sz w:val="20"/>
                <w:szCs w:val="20"/>
                <w:u w:val="single" w:color="000000"/>
              </w:rPr>
            </w:r>
            <w:r>
              <w:rPr>
                <w:rFonts w:cs="Times New Roman" w:hAnsi="Times New Roman" w:eastAsia="Times New Roman" w:ascii="Times New Roman"/>
                <w:b/>
                <w:spacing w:val="3"/>
                <w:w w:val="99"/>
                <w:sz w:val="20"/>
                <w:szCs w:val="20"/>
                <w:u w:val="single" w:color="000000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3"/>
                <w:w w:val="99"/>
                <w:sz w:val="20"/>
                <w:szCs w:val="20"/>
                <w:u w:val="single" w:color="000000"/>
              </w:rPr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99"/>
                <w:sz w:val="20"/>
                <w:szCs w:val="20"/>
                <w:u w:val="single" w:color="000000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99"/>
                <w:sz w:val="20"/>
                <w:szCs w:val="20"/>
                <w:u w:val="single" w:color="000000"/>
              </w:rPr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99"/>
                <w:sz w:val="20"/>
                <w:szCs w:val="20"/>
                <w:u w:val="single" w:color="000000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  <w:u w:val="single" w:color="000000"/>
              </w:rPr>
              <w:tab/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  <w:u w:val="single" w:color="000000"/>
              </w:rPr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010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tabs>
                <w:tab w:pos="1340" w:val="left"/>
              </w:tabs>
              <w:jc w:val="left"/>
              <w:spacing w:before="23"/>
              <w:ind w:left="431" w:right="-386"/>
            </w:pPr>
            <w:r>
              <w:rPr>
                <w:rFonts w:cs="Times New Roman" w:hAnsi="Times New Roman" w:eastAsia="Times New Roman" w:ascii="Times New Roman"/>
                <w:b/>
                <w:w w:val="99"/>
                <w:sz w:val="20"/>
                <w:szCs w:val="20"/>
              </w:rPr>
            </w:r>
            <w:r>
              <w:rPr>
                <w:rFonts w:cs="Times New Roman" w:hAnsi="Times New Roman" w:eastAsia="Times New Roman" w:ascii="Times New Roman"/>
                <w:b/>
                <w:w w:val="99"/>
                <w:sz w:val="20"/>
                <w:szCs w:val="20"/>
                <w:u w:val="single" w:color="000000"/>
              </w:rPr>
              <w:t>Sig</w:t>
            </w:r>
            <w:r>
              <w:rPr>
                <w:rFonts w:cs="Times New Roman" w:hAnsi="Times New Roman" w:eastAsia="Times New Roman" w:ascii="Times New Roman"/>
                <w:b/>
                <w:w w:val="99"/>
                <w:sz w:val="20"/>
                <w:szCs w:val="20"/>
                <w:u w:val="single" w:color="000000"/>
              </w:rPr>
            </w:r>
            <w:r>
              <w:rPr>
                <w:rFonts w:cs="Times New Roman" w:hAnsi="Times New Roman" w:eastAsia="Times New Roman" w:ascii="Times New Roman"/>
                <w:b/>
                <w:w w:val="99"/>
                <w:sz w:val="20"/>
                <w:szCs w:val="20"/>
                <w:u w:val="single" w:color="000000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w w:val="100"/>
                <w:sz w:val="20"/>
                <w:szCs w:val="20"/>
                <w:u w:val="single" w:color="000000"/>
              </w:rPr>
              <w:tab/>
            </w:r>
            <w:r>
              <w:rPr>
                <w:rFonts w:cs="Times New Roman" w:hAnsi="Times New Roman" w:eastAsia="Times New Roman" w:ascii="Times New Roman"/>
                <w:b/>
                <w:w w:val="100"/>
                <w:sz w:val="20"/>
                <w:szCs w:val="20"/>
                <w:u w:val="single" w:color="000000"/>
              </w:rPr>
            </w:r>
            <w:r>
              <w:rPr>
                <w:rFonts w:cs="Times New Roman" w:hAnsi="Times New Roman" w:eastAsia="Times New Roman" w:ascii="Times New Roman"/>
                <w:b/>
                <w:w w:val="100"/>
                <w:sz w:val="20"/>
                <w:szCs w:val="20"/>
              </w:rPr>
            </w:r>
            <w:r>
              <w:rPr>
                <w:rFonts w:cs="Times New Roman" w:hAnsi="Times New Roman" w:eastAsia="Times New Roman" w:ascii="Times New Roman"/>
                <w:w w:val="100"/>
                <w:sz w:val="20"/>
                <w:szCs w:val="20"/>
              </w:rPr>
            </w:r>
          </w:p>
        </w:tc>
        <w:tc>
          <w:tcPr>
            <w:tcW w:w="911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tabs>
                <w:tab w:pos="1300" w:val="left"/>
              </w:tabs>
              <w:jc w:val="left"/>
              <w:spacing w:before="6"/>
              <w:ind w:left="336" w:right="-457"/>
            </w:pPr>
            <w:r>
              <w:rPr>
                <w:rFonts w:cs="Calibri" w:hAnsi="Calibri" w:eastAsia="Calibri" w:ascii="Calibri"/>
                <w:b/>
                <w:w w:val="99"/>
                <w:sz w:val="20"/>
                <w:szCs w:val="20"/>
              </w:rPr>
            </w:r>
            <w:r>
              <w:rPr>
                <w:rFonts w:cs="Calibri" w:hAnsi="Calibri" w:eastAsia="Calibri" w:ascii="Calibri"/>
                <w:b/>
                <w:w w:val="99"/>
                <w:sz w:val="20"/>
                <w:szCs w:val="20"/>
                <w:u w:val="single" w:color="000000"/>
              </w:rPr>
              <w:t>α</w:t>
            </w:r>
            <w:r>
              <w:rPr>
                <w:rFonts w:cs="Calibri" w:hAnsi="Calibri" w:eastAsia="Calibri" w:ascii="Calibri"/>
                <w:b/>
                <w:w w:val="99"/>
                <w:sz w:val="20"/>
                <w:szCs w:val="20"/>
                <w:u w:val="single" w:color="000000"/>
              </w:rPr>
            </w:r>
            <w:r>
              <w:rPr>
                <w:rFonts w:cs="Calibri" w:hAnsi="Calibri" w:eastAsia="Calibri" w:ascii="Calibri"/>
                <w:b/>
                <w:w w:val="99"/>
                <w:sz w:val="20"/>
                <w:szCs w:val="20"/>
                <w:u w:val="single" w:color="000000"/>
              </w:rPr>
              <w:t> </w:t>
            </w:r>
            <w:r>
              <w:rPr>
                <w:rFonts w:cs="Calibri" w:hAnsi="Calibri" w:eastAsia="Calibri" w:ascii="Calibri"/>
                <w:b/>
                <w:w w:val="100"/>
                <w:sz w:val="20"/>
                <w:szCs w:val="20"/>
                <w:u w:val="single" w:color="000000"/>
              </w:rPr>
              <w:tab/>
            </w:r>
            <w:r>
              <w:rPr>
                <w:rFonts w:cs="Calibri" w:hAnsi="Calibri" w:eastAsia="Calibri" w:ascii="Calibri"/>
                <w:b/>
                <w:w w:val="100"/>
                <w:sz w:val="20"/>
                <w:szCs w:val="20"/>
                <w:u w:val="single" w:color="000000"/>
              </w:rPr>
            </w:r>
            <w:r>
              <w:rPr>
                <w:rFonts w:cs="Calibri" w:hAnsi="Calibri" w:eastAsia="Calibri" w:ascii="Calibri"/>
                <w:b/>
                <w:w w:val="100"/>
                <w:sz w:val="20"/>
                <w:szCs w:val="20"/>
              </w:rPr>
            </w:r>
            <w:r>
              <w:rPr>
                <w:rFonts w:cs="Calibri" w:hAnsi="Calibri" w:eastAsia="Calibri" w:ascii="Calibri"/>
                <w:w w:val="100"/>
                <w:sz w:val="20"/>
                <w:szCs w:val="20"/>
              </w:rPr>
            </w:r>
          </w:p>
        </w:tc>
        <w:tc>
          <w:tcPr>
            <w:tcW w:w="1603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tabs>
                <w:tab w:pos="2020" w:val="left"/>
              </w:tabs>
              <w:jc w:val="left"/>
              <w:spacing w:before="23"/>
              <w:ind w:left="407" w:right="-483"/>
            </w:pPr>
            <w:r>
              <w:rPr>
                <w:rFonts w:cs="Times New Roman" w:hAnsi="Times New Roman" w:eastAsia="Times New Roman" w:ascii="Times New Roman"/>
                <w:b/>
                <w:w w:val="99"/>
                <w:sz w:val="20"/>
                <w:szCs w:val="20"/>
              </w:rPr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99"/>
                <w:sz w:val="20"/>
                <w:szCs w:val="20"/>
                <w:u w:val="single" w:color="000000"/>
              </w:rPr>
              <w:t>K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99"/>
                <w:sz w:val="20"/>
                <w:szCs w:val="20"/>
                <w:u w:val="single" w:color="000000"/>
              </w:rPr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99"/>
                <w:sz w:val="20"/>
                <w:szCs w:val="20"/>
                <w:u w:val="single" w:color="000000"/>
              </w:rPr>
              <w:t>ri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99"/>
                <w:sz w:val="20"/>
                <w:szCs w:val="20"/>
                <w:u w:val="single" w:color="000000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99"/>
                <w:sz w:val="20"/>
                <w:szCs w:val="20"/>
                <w:u w:val="single" w:color="000000"/>
              </w:rPr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99"/>
                <w:sz w:val="20"/>
                <w:szCs w:val="20"/>
                <w:u w:val="single" w:color="000000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99"/>
                <w:sz w:val="20"/>
                <w:szCs w:val="20"/>
                <w:u w:val="single" w:color="000000"/>
              </w:rPr>
              <w:t>r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99"/>
                <w:sz w:val="20"/>
                <w:szCs w:val="20"/>
                <w:u w:val="single" w:color="000000"/>
              </w:rPr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99"/>
                <w:sz w:val="20"/>
                <w:szCs w:val="20"/>
                <w:u w:val="single" w:color="000000"/>
              </w:rPr>
              <w:t>ia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99"/>
                <w:sz w:val="20"/>
                <w:szCs w:val="20"/>
                <w:u w:val="single" w:color="000000"/>
              </w:rPr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99"/>
                <w:sz w:val="20"/>
                <w:szCs w:val="20"/>
                <w:u w:val="single" w:color="000000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  <w:u w:val="single" w:color="000000"/>
              </w:rPr>
              <w:tab/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  <w:u w:val="single" w:color="000000"/>
              </w:rPr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565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tabs>
                <w:tab w:pos="1840" w:val="left"/>
              </w:tabs>
              <w:jc w:val="left"/>
              <w:spacing w:before="23"/>
              <w:ind w:left="433" w:right="-330"/>
            </w:pPr>
            <w:r>
              <w:rPr>
                <w:rFonts w:cs="Times New Roman" w:hAnsi="Times New Roman" w:eastAsia="Times New Roman" w:ascii="Times New Roman"/>
                <w:b/>
                <w:w w:val="99"/>
                <w:sz w:val="20"/>
                <w:szCs w:val="20"/>
              </w:rPr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99"/>
                <w:sz w:val="20"/>
                <w:szCs w:val="20"/>
                <w:u w:val="single" w:color="000000"/>
              </w:rPr>
              <w:t>K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99"/>
                <w:sz w:val="20"/>
                <w:szCs w:val="20"/>
                <w:u w:val="single" w:color="000000"/>
              </w:rPr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99"/>
                <w:sz w:val="20"/>
                <w:szCs w:val="20"/>
                <w:u w:val="single" w:color="000000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99"/>
                <w:sz w:val="20"/>
                <w:szCs w:val="20"/>
                <w:u w:val="single" w:color="000000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99"/>
                <w:sz w:val="20"/>
                <w:szCs w:val="20"/>
                <w:u w:val="single" w:color="000000"/>
              </w:rPr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99"/>
                <w:sz w:val="20"/>
                <w:szCs w:val="20"/>
                <w:u w:val="single" w:color="000000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99"/>
                <w:sz w:val="20"/>
                <w:szCs w:val="20"/>
                <w:u w:val="single" w:color="000000"/>
              </w:rPr>
              <w:t>r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99"/>
                <w:sz w:val="20"/>
                <w:szCs w:val="20"/>
                <w:u w:val="single" w:color="000000"/>
              </w:rPr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99"/>
                <w:sz w:val="20"/>
                <w:szCs w:val="20"/>
                <w:u w:val="single" w:color="000000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99"/>
                <w:sz w:val="20"/>
                <w:szCs w:val="20"/>
                <w:u w:val="single" w:color="000000"/>
              </w:rPr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99"/>
                <w:sz w:val="20"/>
                <w:szCs w:val="20"/>
                <w:u w:val="single" w:color="000000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99"/>
                <w:sz w:val="20"/>
                <w:szCs w:val="20"/>
                <w:u w:val="single" w:color="000000"/>
              </w:rPr>
              <w:t>g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99"/>
                <w:sz w:val="20"/>
                <w:szCs w:val="20"/>
                <w:u w:val="single" w:color="000000"/>
              </w:rPr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99"/>
                <w:sz w:val="20"/>
                <w:szCs w:val="20"/>
                <w:u w:val="single" w:color="000000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99"/>
                <w:sz w:val="20"/>
                <w:szCs w:val="20"/>
                <w:u w:val="single" w:color="000000"/>
              </w:rPr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99"/>
                <w:sz w:val="20"/>
                <w:szCs w:val="20"/>
                <w:u w:val="single" w:color="000000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99"/>
                <w:sz w:val="20"/>
                <w:szCs w:val="20"/>
                <w:u w:val="single" w:color="000000"/>
              </w:rPr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99"/>
                <w:sz w:val="20"/>
                <w:szCs w:val="20"/>
                <w:u w:val="single" w:color="000000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  <w:u w:val="single" w:color="000000"/>
              </w:rPr>
              <w:tab/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  <w:u w:val="single" w:color="000000"/>
              </w:rPr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74" w:hRule="exact"/>
        </w:trPr>
        <w:tc>
          <w:tcPr>
            <w:tcW w:w="14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21"/>
              <w:ind w:left="120"/>
            </w:pP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ta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0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21"/>
              <w:ind w:left="340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9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21"/>
              <w:ind w:left="218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6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21"/>
              <w:ind w:left="34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Sig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&lt;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5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21"/>
              <w:ind w:left="71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Valid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55" w:hRule="exact"/>
        </w:trPr>
        <w:tc>
          <w:tcPr>
            <w:tcW w:w="14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1"/>
              <w:ind w:left="120"/>
            </w:pP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ta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0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1"/>
              <w:ind w:left="340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9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1"/>
              <w:ind w:left="218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6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1"/>
              <w:ind w:left="34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Sig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&lt;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5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1"/>
              <w:ind w:left="71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Valid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56" w:hRule="exact"/>
        </w:trPr>
        <w:tc>
          <w:tcPr>
            <w:tcW w:w="14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1"/>
              <w:ind w:left="120"/>
            </w:pP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ta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0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1"/>
              <w:ind w:left="340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8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9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1"/>
              <w:ind w:left="218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6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1"/>
              <w:ind w:left="34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Sig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&lt;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5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1"/>
              <w:ind w:left="71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Valid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78" w:hRule="exact"/>
        </w:trPr>
        <w:tc>
          <w:tcPr>
            <w:tcW w:w="14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2"/>
              <w:ind w:left="120"/>
            </w:pP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ta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0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2"/>
              <w:ind w:left="340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9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2"/>
              <w:ind w:left="218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6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2"/>
              <w:ind w:left="34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Sig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&lt;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5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2"/>
              <w:ind w:left="71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Valid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77" w:hRule="exact"/>
        </w:trPr>
        <w:tc>
          <w:tcPr>
            <w:tcW w:w="14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24"/>
              <w:ind w:left="120"/>
            </w:pP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ta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0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24"/>
              <w:ind w:left="340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9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24"/>
              <w:ind w:left="218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6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24"/>
              <w:ind w:left="34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Sig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&lt;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5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24"/>
              <w:ind w:left="71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Valid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54" w:hRule="exact"/>
        </w:trPr>
        <w:tc>
          <w:tcPr>
            <w:tcW w:w="14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1"/>
              <w:ind w:left="120"/>
            </w:pP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ta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6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0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1"/>
              <w:ind w:left="340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9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1"/>
              <w:ind w:left="218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6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1"/>
              <w:ind w:left="34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Sig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&lt;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5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1"/>
              <w:ind w:left="71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Valid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54" w:hRule="exact"/>
        </w:trPr>
        <w:tc>
          <w:tcPr>
            <w:tcW w:w="14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1"/>
              <w:ind w:left="120"/>
            </w:pP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ta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7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0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1"/>
              <w:ind w:left="340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9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1"/>
              <w:ind w:left="218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6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1"/>
              <w:ind w:left="34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Sig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&lt;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5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1"/>
              <w:ind w:left="71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Valid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49" w:hRule="exact"/>
        </w:trPr>
        <w:tc>
          <w:tcPr>
            <w:tcW w:w="1494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1"/>
              <w:ind w:left="120"/>
            </w:pP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ta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8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010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1"/>
              <w:ind w:left="340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911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1"/>
              <w:ind w:left="218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603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1"/>
              <w:ind w:left="34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Sig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&lt;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565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1"/>
              <w:ind w:left="71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Valid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</w:tr>
    </w:tbl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1362"/>
      </w:pPr>
      <w:r>
        <w:rPr>
          <w:rFonts w:cs="Times New Roman" w:hAnsi="Times New Roman" w:eastAsia="Times New Roman" w:ascii="Times New Roman"/>
          <w:b/>
          <w:i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i/>
          <w:spacing w:val="-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i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b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r: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i/>
          <w:spacing w:val="-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ata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olah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20</w:t>
      </w:r>
      <w:r>
        <w:rPr>
          <w:rFonts w:cs="Times New Roman" w:hAnsi="Times New Roman" w:eastAsia="Times New Roman" w:ascii="Times New Roman"/>
          <w:b/>
          <w:i/>
          <w:spacing w:val="2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4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19"/>
          <w:szCs w:val="19"/>
        </w:rPr>
        <w:jc w:val="left"/>
        <w:spacing w:before="4" w:lineRule="exact" w:line="180"/>
      </w:pPr>
      <w:r>
        <w:rPr>
          <w:sz w:val="19"/>
          <w:szCs w:val="19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480"/>
        <w:ind w:left="1379" w:right="61" w:firstLine="425"/>
        <w:sectPr>
          <w:pgMar w:header="0" w:footer="1002" w:top="1560" w:bottom="280" w:left="1600" w:right="1600"/>
          <w:pgSz w:w="11920" w:h="16840"/>
        </w:sectPr>
      </w:pP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4.4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menunjukk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mua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menunj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&lt;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α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luruh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5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dikat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3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9" w:lineRule="auto" w:line="482"/>
        <w:ind w:left="1299" w:right="84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dikan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untuk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dikan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ukur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n.</w:t>
      </w:r>
    </w:p>
    <w:p>
      <w:pPr>
        <w:rPr>
          <w:sz w:val="20"/>
          <w:szCs w:val="20"/>
        </w:rPr>
        <w:jc w:val="left"/>
        <w:spacing w:before="9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016"/>
      </w:pPr>
      <w:r>
        <w:rPr>
          <w:rFonts w:cs="Times New Roman" w:hAnsi="Times New Roman" w:eastAsia="Times New Roman" w:ascii="Times New Roman"/>
          <w:b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b/>
          <w:spacing w:val="-1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b/>
          <w:spacing w:val="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-36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Val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itas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al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tas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3"/>
          <w:sz w:val="16"/>
          <w:szCs w:val="16"/>
        </w:rPr>
        <w:t>2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19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480"/>
        <w:ind w:left="1299" w:right="78" w:firstLine="425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roduk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8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Uji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oba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diukur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rh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konsum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7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9" w:lineRule="auto" w:line="481"/>
        <w:ind w:left="1299" w:right="79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Ulu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Kota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lemb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rhitun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uji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ogr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23.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uji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8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Produk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pada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rikut.</w:t>
      </w:r>
    </w:p>
    <w:p>
      <w:pPr>
        <w:rPr>
          <w:sz w:val="20"/>
          <w:szCs w:val="20"/>
        </w:rPr>
        <w:jc w:val="left"/>
        <w:spacing w:before="13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ind w:left="4401" w:right="3223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4.5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lineRule="exact" w:line="260"/>
        <w:ind w:left="2867" w:right="1691"/>
      </w:pPr>
      <w:r>
        <w:pict>
          <v:group style="position:absolute;margin-left:148.94pt;margin-top:27.8843pt;width:106.34pt;height:0pt;mso-position-horizontal-relative:page;mso-position-vertical-relative:paragraph;z-index:-2736" coordorigin="2979,558" coordsize="2127,0">
            <v:shape style="position:absolute;left:2979;top:558;width:2127;height:0" coordorigin="2979,558" coordsize="2127,0" path="m2979,558l5106,558e" filled="f" stroked="t" strokeweight="0.58001pt" strokecolor="#000000">
              <v:path arrowok="t"/>
            </v:shape>
            <w10:wrap type="none"/>
          </v:group>
        </w:pict>
      </w:r>
      <w:r>
        <w:pict>
          <v:group style="position:absolute;margin-left:425.83pt;margin-top:27.8843pt;width:84.624pt;height:0pt;mso-position-horizontal-relative:page;mso-position-vertical-relative:paragraph;z-index:-2735" coordorigin="8517,558" coordsize="1692,0">
            <v:shape style="position:absolute;left:8517;top:558;width:1692;height:0" coordorigin="8517,558" coordsize="1692,0" path="m8517,558l10209,558e" filled="f" stroked="t" strokeweight="0.58001pt" strokecolor="#000000">
              <v:path arrowok="t"/>
            </v:shape>
            <w10:wrap type="none"/>
          </v:group>
        </w:pict>
      </w:r>
      <w:r>
        <w:pict>
          <v:group style="position:absolute;margin-left:148.94pt;margin-top:41.2243pt;width:106.34pt;height:0pt;mso-position-horizontal-relative:page;mso-position-vertical-relative:paragraph;z-index:-2734" coordorigin="2979,824" coordsize="2127,0">
            <v:shape style="position:absolute;left:2979;top:824;width:2127;height:0" coordorigin="2979,824" coordsize="2127,0" path="m2979,824l5106,824e" filled="f" stroked="t" strokeweight="0.57998pt" strokecolor="#000000">
              <v:path arrowok="t"/>
            </v:shape>
            <w10:wrap type="none"/>
          </v:group>
        </w:pict>
      </w:r>
      <w:r>
        <w:pict>
          <v:group style="position:absolute;margin-left:425.83pt;margin-top:41.2243pt;width:84.624pt;height:0pt;mso-position-horizontal-relative:page;mso-position-vertical-relative:paragraph;z-index:-2733" coordorigin="8517,824" coordsize="1692,0">
            <v:shape style="position:absolute;left:8517;top:824;width:1692;height:0" coordorigin="8517,824" coordsize="1692,0" path="m8517,824l10209,824e" filled="f" stroked="t" strokeweight="0.57998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Val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itas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Va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ia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al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tas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3" w:lineRule="exact" w:line="260"/>
        <w:sectPr>
          <w:pgMar w:header="0" w:footer="1002" w:top="1560" w:bottom="280" w:left="1680" w:right="1580"/>
          <w:pgSz w:w="11920" w:h="16840"/>
        </w:sectPr>
      </w:pPr>
      <w:r>
        <w:rPr>
          <w:sz w:val="26"/>
          <w:szCs w:val="26"/>
        </w:rPr>
      </w:r>
    </w:p>
    <w:p>
      <w:pPr>
        <w:rPr>
          <w:sz w:val="11"/>
          <w:szCs w:val="11"/>
        </w:rPr>
        <w:jc w:val="left"/>
        <w:spacing w:before="6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1299" w:right="-56"/>
      </w:pPr>
      <w:r>
        <w:pict>
          <v:group style="position:absolute;margin-left:148.22pt;margin-top:-0.196865pt;width:107.06pt;height:0pt;mso-position-horizontal-relative:page;mso-position-vertical-relative:paragraph;z-index:-2732" coordorigin="2964,-4" coordsize="2141,0">
            <v:shape style="position:absolute;left:2964;top:-4;width:2141;height:0" coordorigin="2964,-4" coordsize="2141,0" path="m2964,-4l5106,-4e" filled="f" stroked="t" strokeweight="0.57998pt" strokecolor="#000000">
              <v:path arrowok="t"/>
            </v:shape>
            <w10:wrap type="none"/>
          </v:group>
        </w:pict>
      </w:r>
      <w:r>
        <w:pict>
          <v:shape type="#_x0000_t202" style="position:absolute;margin-left:169.94pt;margin-top:-124.727pt;width:252.652pt;height:125.4pt;mso-position-horizontal-relative:page;mso-position-vertical-relative:paragraph;z-index:-2730" filled="f" stroked="f">
            <v:textbox inset="0,0,0,0">
              <w:txbxContent>
                <w:tbl>
                  <w:tblPr>
                    <w:tblW w:w="0" w:type="auto"/>
                    <w:tblLook w:val="01E0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/>
                  <w:tr>
                    <w:trPr>
                      <w:trHeight w:val="267" w:hRule="exact"/>
                    </w:trPr>
                    <w:tc>
                      <w:tcPr>
                        <w:tcW w:w="1529" w:type="dxa"/>
                        <w:tcBorders>
                          <w:top w:val="single" w:sz="5" w:space="0" w:color="000000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0"/>
                            <w:szCs w:val="20"/>
                          </w:rPr>
                          <w:jc w:val="left"/>
                          <w:spacing w:before="12"/>
                          <w:ind w:left="439"/>
                        </w:pP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-1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1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3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0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044" w:type="dxa"/>
                        <w:tcBorders>
                          <w:top w:val="single" w:sz="5" w:space="0" w:color="000000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0"/>
                            <w:szCs w:val="20"/>
                          </w:rPr>
                          <w:jc w:val="left"/>
                          <w:spacing w:before="12"/>
                          <w:ind w:left="468"/>
                        </w:pP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0"/>
                            <w:w w:val="100"/>
                            <w:sz w:val="20"/>
                            <w:szCs w:val="20"/>
                          </w:rPr>
                          <w:t>Sig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910" w:type="dxa"/>
                        <w:tcBorders>
                          <w:top w:val="single" w:sz="5" w:space="0" w:color="000000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center"/>
                          <w:spacing w:before="2"/>
                          <w:ind w:left="298" w:right="424"/>
                        </w:pPr>
                        <w:r>
                          <w:rPr>
                            <w:rFonts w:cs="Calibri" w:hAnsi="Calibri" w:eastAsia="Calibri" w:ascii="Calibri"/>
                            <w:b/>
                            <w:spacing w:val="0"/>
                            <w:w w:val="99"/>
                            <w:sz w:val="20"/>
                            <w:szCs w:val="20"/>
                          </w:rPr>
                          <w:t>α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single" w:sz="5" w:space="0" w:color="000000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0"/>
                            <w:szCs w:val="20"/>
                          </w:rPr>
                          <w:jc w:val="left"/>
                          <w:spacing w:before="12"/>
                          <w:ind w:left="406"/>
                        </w:pP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1"/>
                            <w:w w:val="100"/>
                            <w:sz w:val="20"/>
                            <w:szCs w:val="20"/>
                          </w:rPr>
                          <w:t>K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0"/>
                            <w:w w:val="100"/>
                            <w:sz w:val="20"/>
                            <w:szCs w:val="20"/>
                          </w:rPr>
                          <w:t>ri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1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0"/>
                            <w:w w:val="100"/>
                            <w:sz w:val="20"/>
                            <w:szCs w:val="20"/>
                          </w:rPr>
                          <w:t>ia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259" w:hRule="exact"/>
                    </w:trPr>
                    <w:tc>
                      <w:tcPr>
                        <w:tcW w:w="1529" w:type="dxa"/>
                        <w:tcBorders>
                          <w:top w:val="single" w:sz="5" w:space="0" w:color="000000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0"/>
                            <w:szCs w:val="20"/>
                          </w:rPr>
                          <w:jc w:val="left"/>
                          <w:spacing w:before="4"/>
                          <w:ind w:left="120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  <w:t>ta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4"/>
                            <w:w w:val="100"/>
                            <w:sz w:val="20"/>
                            <w:szCs w:val="20"/>
                          </w:rPr>
                          <w:t>y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044" w:type="dxa"/>
                        <w:tcBorders>
                          <w:top w:val="single" w:sz="5" w:space="0" w:color="000000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0"/>
                            <w:szCs w:val="20"/>
                          </w:rPr>
                          <w:jc w:val="left"/>
                          <w:spacing w:before="4"/>
                          <w:ind w:left="375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910" w:type="dxa"/>
                        <w:tcBorders>
                          <w:top w:val="single" w:sz="5" w:space="0" w:color="000000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0"/>
                            <w:szCs w:val="20"/>
                          </w:rPr>
                          <w:jc w:val="left"/>
                          <w:spacing w:before="4"/>
                          <w:ind w:left="218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single" w:sz="5" w:space="0" w:color="000000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0"/>
                            <w:szCs w:val="20"/>
                          </w:rPr>
                          <w:jc w:val="left"/>
                          <w:spacing w:before="4"/>
                          <w:ind w:left="341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  <w:t>Sig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5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  <w:t>&lt;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266" w:hRule="exact"/>
                    </w:trPr>
                    <w:tc>
                      <w:tcPr>
                        <w:tcW w:w="152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0"/>
                            <w:szCs w:val="20"/>
                          </w:rPr>
                          <w:jc w:val="left"/>
                          <w:spacing w:before="2"/>
                          <w:ind w:left="120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  <w:t>ta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4"/>
                            <w:w w:val="100"/>
                            <w:sz w:val="20"/>
                            <w:szCs w:val="20"/>
                          </w:rPr>
                          <w:t>y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04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0"/>
                            <w:szCs w:val="20"/>
                          </w:rPr>
                          <w:jc w:val="left"/>
                          <w:spacing w:before="2"/>
                          <w:ind w:left="375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91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0"/>
                            <w:szCs w:val="20"/>
                          </w:rPr>
                          <w:jc w:val="left"/>
                          <w:spacing w:before="2"/>
                          <w:ind w:left="218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0"/>
                            <w:szCs w:val="20"/>
                          </w:rPr>
                          <w:jc w:val="left"/>
                          <w:spacing w:before="2"/>
                          <w:ind w:left="341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  <w:t>Sig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5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  <w:t>&lt;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288" w:hRule="exact"/>
                    </w:trPr>
                    <w:tc>
                      <w:tcPr>
                        <w:tcW w:w="152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0"/>
                            <w:szCs w:val="20"/>
                          </w:rPr>
                          <w:jc w:val="left"/>
                          <w:spacing w:before="12"/>
                          <w:ind w:left="120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  <w:t>ta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4"/>
                            <w:w w:val="100"/>
                            <w:sz w:val="20"/>
                            <w:szCs w:val="20"/>
                          </w:rPr>
                          <w:t>y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04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0"/>
                            <w:szCs w:val="20"/>
                          </w:rPr>
                          <w:jc w:val="left"/>
                          <w:spacing w:before="12"/>
                          <w:ind w:left="375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91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0"/>
                            <w:szCs w:val="20"/>
                          </w:rPr>
                          <w:jc w:val="left"/>
                          <w:spacing w:before="12"/>
                          <w:ind w:left="218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0"/>
                            <w:szCs w:val="20"/>
                          </w:rPr>
                          <w:jc w:val="left"/>
                          <w:spacing w:before="12"/>
                          <w:ind w:left="341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  <w:t>Sig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5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  <w:t>&lt;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300" w:hRule="exact"/>
                    </w:trPr>
                    <w:tc>
                      <w:tcPr>
                        <w:tcW w:w="152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0"/>
                            <w:szCs w:val="20"/>
                          </w:rPr>
                          <w:jc w:val="left"/>
                          <w:spacing w:before="24"/>
                          <w:ind w:left="120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  <w:t>ta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4"/>
                            <w:w w:val="100"/>
                            <w:sz w:val="20"/>
                            <w:szCs w:val="20"/>
                          </w:rPr>
                          <w:t>y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04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0"/>
                            <w:szCs w:val="20"/>
                          </w:rPr>
                          <w:jc w:val="left"/>
                          <w:spacing w:before="24"/>
                          <w:ind w:left="375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91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0"/>
                            <w:szCs w:val="20"/>
                          </w:rPr>
                          <w:jc w:val="left"/>
                          <w:spacing w:before="24"/>
                          <w:ind w:left="218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0"/>
                            <w:szCs w:val="20"/>
                          </w:rPr>
                          <w:jc w:val="left"/>
                          <w:spacing w:before="24"/>
                          <w:ind w:left="341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  <w:t>Sig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5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  <w:t>&lt;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300" w:hRule="exact"/>
                    </w:trPr>
                    <w:tc>
                      <w:tcPr>
                        <w:tcW w:w="152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0"/>
                            <w:szCs w:val="20"/>
                          </w:rPr>
                          <w:jc w:val="left"/>
                          <w:spacing w:before="24"/>
                          <w:ind w:left="120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  <w:t>ta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4"/>
                            <w:w w:val="100"/>
                            <w:sz w:val="20"/>
                            <w:szCs w:val="20"/>
                          </w:rPr>
                          <w:t>y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04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0"/>
                            <w:szCs w:val="20"/>
                          </w:rPr>
                          <w:jc w:val="left"/>
                          <w:spacing w:before="24"/>
                          <w:ind w:left="375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91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0"/>
                            <w:szCs w:val="20"/>
                          </w:rPr>
                          <w:jc w:val="left"/>
                          <w:spacing w:before="24"/>
                          <w:ind w:left="218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0"/>
                            <w:szCs w:val="20"/>
                          </w:rPr>
                          <w:jc w:val="left"/>
                          <w:spacing w:before="24"/>
                          <w:ind w:left="341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  <w:t>Sig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5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  <w:t>&lt;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289" w:hRule="exact"/>
                    </w:trPr>
                    <w:tc>
                      <w:tcPr>
                        <w:tcW w:w="152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0"/>
                            <w:szCs w:val="20"/>
                          </w:rPr>
                          <w:jc w:val="left"/>
                          <w:spacing w:before="24"/>
                          <w:ind w:left="120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  <w:t>ta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4"/>
                            <w:w w:val="100"/>
                            <w:sz w:val="20"/>
                            <w:szCs w:val="20"/>
                          </w:rPr>
                          <w:t>y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  <w:t>6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04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0"/>
                            <w:szCs w:val="20"/>
                          </w:rPr>
                          <w:jc w:val="left"/>
                          <w:spacing w:before="24"/>
                          <w:ind w:left="375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91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0"/>
                            <w:szCs w:val="20"/>
                          </w:rPr>
                          <w:jc w:val="left"/>
                          <w:spacing w:before="24"/>
                          <w:ind w:left="218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0"/>
                            <w:szCs w:val="20"/>
                          </w:rPr>
                          <w:jc w:val="left"/>
                          <w:spacing w:before="24"/>
                          <w:ind w:left="341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  <w:t>Sig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5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  <w:t>&lt;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266" w:hRule="exact"/>
                    </w:trPr>
                    <w:tc>
                      <w:tcPr>
                        <w:tcW w:w="152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0"/>
                            <w:szCs w:val="20"/>
                          </w:rPr>
                          <w:jc w:val="left"/>
                          <w:spacing w:before="13"/>
                          <w:ind w:left="120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  <w:t>ta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4"/>
                            <w:w w:val="100"/>
                            <w:sz w:val="20"/>
                            <w:szCs w:val="20"/>
                          </w:rPr>
                          <w:t>y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04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0"/>
                            <w:szCs w:val="20"/>
                          </w:rPr>
                          <w:jc w:val="left"/>
                          <w:spacing w:before="13"/>
                          <w:ind w:left="375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91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0"/>
                            <w:szCs w:val="20"/>
                          </w:rPr>
                          <w:jc w:val="left"/>
                          <w:spacing w:before="13"/>
                          <w:ind w:left="218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0"/>
                            <w:szCs w:val="20"/>
                          </w:rPr>
                          <w:jc w:val="left"/>
                          <w:spacing w:before="13"/>
                          <w:ind w:left="341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  <w:t>Sig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5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  <w:t>&lt;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261" w:hRule="exact"/>
                    </w:trPr>
                    <w:tc>
                      <w:tcPr>
                        <w:tcW w:w="1529" w:type="dxa"/>
                        <w:tcBorders>
                          <w:top w:val="nil" w:sz="6" w:space="0" w:color="auto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0"/>
                            <w:szCs w:val="20"/>
                          </w:rPr>
                          <w:jc w:val="left"/>
                          <w:spacing w:before="1"/>
                          <w:ind w:left="120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  <w:t>ta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4"/>
                            <w:w w:val="100"/>
                            <w:sz w:val="20"/>
                            <w:szCs w:val="20"/>
                          </w:rPr>
                          <w:t>y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  <w:t>8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044" w:type="dxa"/>
                        <w:tcBorders>
                          <w:top w:val="nil" w:sz="6" w:space="0" w:color="auto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0"/>
                            <w:szCs w:val="20"/>
                          </w:rPr>
                          <w:jc w:val="left"/>
                          <w:spacing w:before="1"/>
                          <w:ind w:left="375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910" w:type="dxa"/>
                        <w:tcBorders>
                          <w:top w:val="nil" w:sz="6" w:space="0" w:color="auto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0"/>
                            <w:szCs w:val="20"/>
                          </w:rPr>
                          <w:jc w:val="left"/>
                          <w:spacing w:before="1"/>
                          <w:ind w:left="218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nil" w:sz="6" w:space="0" w:color="auto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0"/>
                            <w:szCs w:val="20"/>
                          </w:rPr>
                          <w:jc w:val="left"/>
                          <w:spacing w:before="1"/>
                          <w:ind w:left="341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  <w:t>Sig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5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  <w:t>&lt;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</w:tbl>
                <w:p>
                  <w:pPr>
                    <w:jc w:val="left"/>
                  </w:pPr>
                </w:p>
              </w:txbxContent>
            </v:textbox>
            <w10:wrap type="none"/>
          </v:shape>
        </w:pict>
      </w:r>
      <w:r>
        <w:rPr>
          <w:rFonts w:cs="Times New Roman" w:hAnsi="Times New Roman" w:eastAsia="Times New Roman" w:ascii="Times New Roman"/>
          <w:b/>
          <w:i/>
          <w:spacing w:val="1"/>
          <w:w w:val="100"/>
          <w:position w:val="-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i/>
          <w:spacing w:val="-1"/>
          <w:w w:val="100"/>
          <w:position w:val="-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i/>
          <w:spacing w:val="3"/>
          <w:w w:val="100"/>
          <w:position w:val="-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position w:val="-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b/>
          <w:i/>
          <w:spacing w:val="-1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position w:val="-1"/>
          <w:sz w:val="24"/>
          <w:szCs w:val="24"/>
        </w:rPr>
        <w:t>r: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i/>
          <w:spacing w:val="-1"/>
          <w:w w:val="100"/>
          <w:position w:val="-1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position w:val="-1"/>
          <w:sz w:val="24"/>
          <w:szCs w:val="24"/>
        </w:rPr>
        <w:t>ata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position w:val="-1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position w:val="-1"/>
          <w:sz w:val="24"/>
          <w:szCs w:val="24"/>
        </w:rPr>
        <w:t>olah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position w:val="-1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b/>
          <w:i/>
          <w:spacing w:val="-2"/>
          <w:w w:val="100"/>
          <w:position w:val="-1"/>
          <w:sz w:val="24"/>
          <w:szCs w:val="24"/>
        </w:rPr>
        <w:t>0</w:t>
      </w:r>
      <w:r>
        <w:rPr>
          <w:rFonts w:cs="Times New Roman" w:hAnsi="Times New Roman" w:eastAsia="Times New Roman" w:ascii="Times New Roman"/>
          <w:b/>
          <w:i/>
          <w:spacing w:val="2"/>
          <w:w w:val="100"/>
          <w:position w:val="-1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position w:val="-1"/>
          <w:sz w:val="24"/>
          <w:szCs w:val="24"/>
        </w:rPr>
        <w:t>4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center"/>
        <w:spacing w:before="33" w:lineRule="auto" w:line="275"/>
        <w:ind w:left="-17" w:right="445"/>
      </w:pPr>
      <w:r>
        <w:br w:type="column"/>
      </w:r>
      <w:r>
        <w:rPr>
          <w:rFonts w:cs="Times New Roman" w:hAnsi="Times New Roman" w:eastAsia="Times New Roman" w:ascii="Times New Roman"/>
          <w:b/>
          <w:spacing w:val="1"/>
          <w:w w:val="99"/>
          <w:sz w:val="20"/>
          <w:szCs w:val="20"/>
        </w:rPr>
        <w:t>K</w:t>
      </w:r>
      <w:r>
        <w:rPr>
          <w:rFonts w:cs="Times New Roman" w:hAnsi="Times New Roman" w:eastAsia="Times New Roman" w:ascii="Times New Roman"/>
          <w:b/>
          <w:spacing w:val="0"/>
          <w:w w:val="99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99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99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99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b/>
          <w:spacing w:val="1"/>
          <w:w w:val="99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99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99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b/>
          <w:spacing w:val="1"/>
          <w:w w:val="99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99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9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Valid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99"/>
          <w:sz w:val="20"/>
          <w:szCs w:val="20"/>
        </w:rPr>
        <w:t>Valid</w:t>
      </w:r>
      <w:r>
        <w:rPr>
          <w:rFonts w:cs="Times New Roman" w:hAnsi="Times New Roman" w:eastAsia="Times New Roman" w:ascii="Times New Roman"/>
          <w:spacing w:val="0"/>
          <w:w w:val="9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99"/>
          <w:sz w:val="20"/>
          <w:szCs w:val="20"/>
        </w:rPr>
        <w:t>Valid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before="37" w:lineRule="auto" w:line="305"/>
        <w:ind w:left="284" w:right="713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Valid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Valid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Valid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Valid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exact" w:line="180"/>
        <w:ind w:left="284" w:right="717"/>
        <w:sectPr>
          <w:type w:val="continuous"/>
          <w:pgSz w:w="11920" w:h="16840"/>
          <w:pgMar w:top="1560" w:bottom="280" w:left="1680" w:right="1580"/>
          <w:cols w:num="2" w:equalWidth="off">
            <w:col w:w="3921" w:space="3252"/>
            <w:col w:w="1487"/>
          </w:cols>
        </w:sectPr>
      </w:pPr>
      <w:r>
        <w:pict>
          <v:group style="position:absolute;margin-left:425.11pt;margin-top:10.8937pt;width:85.344pt;height:0pt;mso-position-horizontal-relative:page;mso-position-vertical-relative:paragraph;z-index:-2731" coordorigin="8502,218" coordsize="1707,0">
            <v:shape style="position:absolute;left:8502;top:218;width:1707;height:0" coordorigin="8502,218" coordsize="1707,0" path="m8502,218l10209,218e" filled="f" stroked="t" strokeweight="0.57998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Valid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17"/>
          <w:szCs w:val="17"/>
        </w:rPr>
        <w:jc w:val="left"/>
        <w:spacing w:lineRule="exact" w:line="160"/>
      </w:pPr>
      <w:r>
        <w:rPr>
          <w:sz w:val="17"/>
          <w:szCs w:val="17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9" w:lineRule="auto" w:line="480"/>
        <w:ind w:left="1299" w:right="78" w:firstLine="425"/>
        <w:sectPr>
          <w:type w:val="continuous"/>
          <w:pgSz w:w="11920" w:h="16840"/>
          <w:pgMar w:top="1560" w:bottom="280" w:left="1680" w:right="1580"/>
        </w:sectPr>
      </w:pP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4.5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menunjukk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mua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Kuli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roduk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menunjukk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&lt;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α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luruh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dikat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mua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dikan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untuk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dikan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ukur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8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/>
        <w:ind w:left="1016"/>
      </w:pPr>
      <w:r>
        <w:rPr>
          <w:rFonts w:cs="Times New Roman" w:hAnsi="Times New Roman" w:eastAsia="Times New Roman" w:ascii="Times New Roman"/>
          <w:b/>
          <w:sz w:val="24"/>
          <w:szCs w:val="24"/>
        </w:rPr>
        <w:t>3</w:t>
      </w:r>
      <w:r>
        <w:rPr>
          <w:rFonts w:cs="Times New Roman" w:hAnsi="Times New Roman" w:eastAsia="Times New Roman" w:ascii="Times New Roman"/>
          <w:b/>
          <w:spacing w:val="-1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b/>
          <w:spacing w:val="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-36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Val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itas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tusan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Y)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1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480"/>
        <w:ind w:left="1299" w:right="78" w:firstLine="425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putus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mbelian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iukur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8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Uji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oba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diukur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rh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konsum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7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0" w:lineRule="auto" w:line="481"/>
        <w:ind w:left="1299" w:right="83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Ulu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Kota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lemb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rhitun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uji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ogr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23.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uji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8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putus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mbelian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pada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rikut:</w:t>
      </w:r>
    </w:p>
    <w:p>
      <w:pPr>
        <w:rPr>
          <w:sz w:val="20"/>
          <w:szCs w:val="20"/>
        </w:rPr>
        <w:jc w:val="left"/>
        <w:spacing w:before="10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ind w:left="4401" w:right="3223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4.6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lineRule="exact" w:line="260"/>
        <w:ind w:left="2586" w:right="1411"/>
      </w:pPr>
      <w:r>
        <w:pict>
          <v:group style="position:absolute;margin-left:148.94pt;margin-top:28.0031pt;width:69.024pt;height:0pt;mso-position-horizontal-relative:page;mso-position-vertical-relative:paragraph;z-index:-2729" coordorigin="2979,560" coordsize="1380,0">
            <v:shape style="position:absolute;left:2979;top:560;width:1380;height:0" coordorigin="2979,560" coordsize="1380,0" path="m2979,560l4359,560e" filled="f" stroked="t" strokeweight="0.58001pt" strokecolor="#000000">
              <v:path arrowok="t"/>
            </v:shape>
            <w10:wrap type="none"/>
          </v:group>
        </w:pict>
      </w:r>
      <w:r>
        <w:pict>
          <v:group style="position:absolute;margin-left:425.83pt;margin-top:28.0031pt;width:84.624pt;height:0pt;mso-position-horizontal-relative:page;mso-position-vertical-relative:paragraph;z-index:-2728" coordorigin="8517,560" coordsize="1692,0">
            <v:shape style="position:absolute;left:8517;top:560;width:1692;height:0" coordorigin="8517,560" coordsize="1692,0" path="m8517,560l10209,560e" filled="f" stroked="t" strokeweight="0.58001pt" strokecolor="#000000">
              <v:path arrowok="t"/>
            </v:shape>
            <w10:wrap type="none"/>
          </v:group>
        </w:pict>
      </w:r>
      <w:r>
        <w:pict>
          <v:group style="position:absolute;margin-left:148.94pt;margin-top:41.3231pt;width:69.024pt;height:0pt;mso-position-horizontal-relative:page;mso-position-vertical-relative:paragraph;z-index:-2727" coordorigin="2979,826" coordsize="1380,0">
            <v:shape style="position:absolute;left:2979;top:826;width:1380;height:0" coordorigin="2979,826" coordsize="1380,0" path="m2979,826l4359,826e" filled="f" stroked="t" strokeweight="0.58001pt" strokecolor="#000000">
              <v:path arrowok="t"/>
            </v:shape>
            <w10:wrap type="none"/>
          </v:group>
        </w:pict>
      </w:r>
      <w:r>
        <w:pict>
          <v:group style="position:absolute;margin-left:425.83pt;margin-top:41.3231pt;width:84.624pt;height:0pt;mso-position-horizontal-relative:page;mso-position-vertical-relative:paragraph;z-index:-2726" coordorigin="8517,826" coordsize="1692,0">
            <v:shape style="position:absolute;left:8517;top:826;width:1692;height:0" coordorigin="8517,826" coordsize="1692,0" path="m8517,826l10209,826e" filled="f" stroked="t" strokeweight="0.58001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Val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itas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Va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ia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tusan</w:t>
      </w:r>
      <w:r>
        <w:rPr>
          <w:rFonts w:cs="Times New Roman" w:hAnsi="Times New Roman" w:eastAsia="Times New Roman" w:ascii="Times New Roman"/>
          <w:b/>
          <w:spacing w:val="2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3"/>
          <w:w w:val="100"/>
          <w:position w:val="-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3"/>
          <w:w w:val="100"/>
          <w:position w:val="-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3"/>
          <w:w w:val="100"/>
          <w:position w:val="-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18" w:lineRule="exact" w:line="240"/>
        <w:sectPr>
          <w:pgMar w:header="0" w:footer="1002" w:top="1560" w:bottom="280" w:left="1680" w:right="1580"/>
          <w:pgSz w:w="11920" w:h="16840"/>
        </w:sectPr>
      </w:pPr>
      <w:r>
        <w:rPr>
          <w:sz w:val="24"/>
          <w:szCs w:val="24"/>
        </w:rPr>
      </w:r>
    </w:p>
    <w:p>
      <w:pPr>
        <w:rPr>
          <w:sz w:val="19"/>
          <w:szCs w:val="19"/>
        </w:rPr>
        <w:jc w:val="left"/>
        <w:spacing w:before="7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1299" w:right="-56"/>
      </w:pPr>
      <w:r>
        <w:pict>
          <v:group style="position:absolute;margin-left:148.22pt;margin-top:-0.19688pt;width:69.744pt;height:0pt;mso-position-horizontal-relative:page;mso-position-vertical-relative:paragraph;z-index:-2725" coordorigin="2964,-4" coordsize="1395,0">
            <v:shape style="position:absolute;left:2964;top:-4;width:1395;height:0" coordorigin="2964,-4" coordsize="1395,0" path="m2964,-4l4359,-4e" filled="f" stroked="t" strokeweight="0.58001pt" strokecolor="#000000">
              <v:path arrowok="t"/>
            </v:shape>
            <w10:wrap type="none"/>
          </v:group>
        </w:pict>
      </w:r>
      <w:r>
        <w:pict>
          <v:shape type="#_x0000_t202" style="position:absolute;margin-left:151.34pt;margin-top:-118.007pt;width:268.132pt;height:118.68pt;mso-position-horizontal-relative:page;mso-position-vertical-relative:paragraph;z-index:-2723" filled="f" stroked="f">
            <v:textbox inset="0,0,0,0">
              <w:txbxContent>
                <w:tbl>
                  <w:tblPr>
                    <w:tblW w:w="0" w:type="auto"/>
                    <w:tblLook w:val="01E0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/>
                  <w:tr>
                    <w:trPr>
                      <w:trHeight w:val="266" w:hRule="exact"/>
                    </w:trPr>
                    <w:tc>
                      <w:tcPr>
                        <w:tcW w:w="1422" w:type="dxa"/>
                        <w:tcBorders>
                          <w:top w:val="single" w:sz="5" w:space="0" w:color="000000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0"/>
                            <w:szCs w:val="20"/>
                          </w:rPr>
                          <w:jc w:val="left"/>
                          <w:spacing w:lineRule="exact" w:line="220"/>
                          <w:ind w:left="439"/>
                        </w:pP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-1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1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3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0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060" w:type="dxa"/>
                        <w:tcBorders>
                          <w:top w:val="single" w:sz="5" w:space="0" w:color="000000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140" w:type="dxa"/>
                        <w:tcBorders>
                          <w:top w:val="single" w:sz="5" w:space="0" w:color="000000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center"/>
                          <w:spacing w:lineRule="exact" w:line="220"/>
                          <w:ind w:left="423" w:right="529"/>
                        </w:pPr>
                        <w:r>
                          <w:rPr>
                            <w:rFonts w:cs="Calibri" w:hAnsi="Calibri" w:eastAsia="Calibri" w:ascii="Calibri"/>
                            <w:b/>
                            <w:spacing w:val="0"/>
                            <w:w w:val="99"/>
                            <w:sz w:val="20"/>
                            <w:szCs w:val="20"/>
                          </w:rPr>
                          <w:t>α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740" w:type="dxa"/>
                        <w:tcBorders>
                          <w:top w:val="single" w:sz="5" w:space="0" w:color="000000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0"/>
                            <w:szCs w:val="20"/>
                          </w:rPr>
                          <w:jc w:val="left"/>
                          <w:spacing w:lineRule="exact" w:line="220"/>
                          <w:ind w:left="514"/>
                        </w:pP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1"/>
                            <w:w w:val="100"/>
                            <w:sz w:val="20"/>
                            <w:szCs w:val="20"/>
                          </w:rPr>
                          <w:t>K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0"/>
                            <w:w w:val="100"/>
                            <w:sz w:val="20"/>
                            <w:szCs w:val="20"/>
                          </w:rPr>
                          <w:t>ri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1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0"/>
                            <w:w w:val="100"/>
                            <w:sz w:val="20"/>
                            <w:szCs w:val="20"/>
                          </w:rPr>
                          <w:t>ia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268" w:hRule="exact"/>
                    </w:trPr>
                    <w:tc>
                      <w:tcPr>
                        <w:tcW w:w="1422" w:type="dxa"/>
                        <w:tcBorders>
                          <w:top w:val="single" w:sz="5" w:space="0" w:color="000000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0"/>
                            <w:szCs w:val="20"/>
                          </w:rPr>
                          <w:jc w:val="left"/>
                          <w:spacing w:lineRule="exact" w:line="220"/>
                          <w:ind w:left="120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  <w:t>ta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4"/>
                            <w:w w:val="100"/>
                            <w:sz w:val="20"/>
                            <w:szCs w:val="20"/>
                          </w:rPr>
                          <w:t>y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060" w:type="dxa"/>
                        <w:tcBorders>
                          <w:top w:val="single" w:sz="5" w:space="0" w:color="000000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0"/>
                            <w:szCs w:val="20"/>
                          </w:rPr>
                          <w:jc w:val="left"/>
                          <w:spacing w:lineRule="exact" w:line="220"/>
                          <w:ind w:left="268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140" w:type="dxa"/>
                        <w:tcBorders>
                          <w:top w:val="single" w:sz="5" w:space="0" w:color="000000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0"/>
                            <w:szCs w:val="20"/>
                          </w:rPr>
                          <w:jc w:val="left"/>
                          <w:spacing w:lineRule="exact" w:line="220"/>
                          <w:ind w:left="341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740" w:type="dxa"/>
                        <w:tcBorders>
                          <w:top w:val="single" w:sz="5" w:space="0" w:color="000000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0"/>
                            <w:szCs w:val="20"/>
                          </w:rPr>
                          <w:jc w:val="left"/>
                          <w:spacing w:lineRule="exact" w:line="220"/>
                          <w:ind w:left="449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  <w:t>Sig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5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  <w:t>&lt;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277" w:hRule="exact"/>
                    </w:trPr>
                    <w:tc>
                      <w:tcPr>
                        <w:tcW w:w="142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0"/>
                            <w:szCs w:val="20"/>
                          </w:rPr>
                          <w:jc w:val="left"/>
                          <w:spacing w:before="24"/>
                          <w:ind w:left="120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  <w:t>ta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4"/>
                            <w:w w:val="100"/>
                            <w:sz w:val="20"/>
                            <w:szCs w:val="20"/>
                          </w:rPr>
                          <w:t>y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06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0"/>
                            <w:szCs w:val="20"/>
                          </w:rPr>
                          <w:jc w:val="left"/>
                          <w:spacing w:before="24"/>
                          <w:ind w:left="268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14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0"/>
                            <w:szCs w:val="20"/>
                          </w:rPr>
                          <w:jc w:val="left"/>
                          <w:spacing w:before="24"/>
                          <w:ind w:left="341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74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0"/>
                            <w:szCs w:val="20"/>
                          </w:rPr>
                          <w:jc w:val="left"/>
                          <w:spacing w:before="24"/>
                          <w:ind w:left="449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  <w:t>Sig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5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  <w:t>&lt;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254" w:hRule="exact"/>
                    </w:trPr>
                    <w:tc>
                      <w:tcPr>
                        <w:tcW w:w="142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0"/>
                            <w:szCs w:val="20"/>
                          </w:rPr>
                          <w:jc w:val="left"/>
                          <w:spacing w:before="1"/>
                          <w:ind w:left="120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  <w:t>ta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4"/>
                            <w:w w:val="100"/>
                            <w:sz w:val="20"/>
                            <w:szCs w:val="20"/>
                          </w:rPr>
                          <w:t>y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06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0"/>
                            <w:szCs w:val="20"/>
                          </w:rPr>
                          <w:jc w:val="left"/>
                          <w:spacing w:before="1"/>
                          <w:ind w:left="268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14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0"/>
                            <w:szCs w:val="20"/>
                          </w:rPr>
                          <w:jc w:val="left"/>
                          <w:spacing w:before="1"/>
                          <w:ind w:left="341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74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0"/>
                            <w:szCs w:val="20"/>
                          </w:rPr>
                          <w:jc w:val="left"/>
                          <w:spacing w:before="1"/>
                          <w:ind w:left="449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  <w:t>Sig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5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  <w:t>&lt;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256" w:hRule="exact"/>
                    </w:trPr>
                    <w:tc>
                      <w:tcPr>
                        <w:tcW w:w="142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0"/>
                            <w:szCs w:val="20"/>
                          </w:rPr>
                          <w:jc w:val="left"/>
                          <w:spacing w:before="1"/>
                          <w:ind w:left="120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  <w:t>ta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4"/>
                            <w:w w:val="100"/>
                            <w:sz w:val="20"/>
                            <w:szCs w:val="20"/>
                          </w:rPr>
                          <w:t>y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06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0"/>
                            <w:szCs w:val="20"/>
                          </w:rPr>
                          <w:jc w:val="left"/>
                          <w:spacing w:before="1"/>
                          <w:ind w:left="268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14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0"/>
                            <w:szCs w:val="20"/>
                          </w:rPr>
                          <w:jc w:val="left"/>
                          <w:spacing w:before="1"/>
                          <w:ind w:left="341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74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0"/>
                            <w:szCs w:val="20"/>
                          </w:rPr>
                          <w:jc w:val="left"/>
                          <w:spacing w:before="1"/>
                          <w:ind w:left="449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  <w:t>Sig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5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  <w:t>&lt;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256" w:hRule="exact"/>
                    </w:trPr>
                    <w:tc>
                      <w:tcPr>
                        <w:tcW w:w="142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0"/>
                            <w:szCs w:val="20"/>
                          </w:rPr>
                          <w:jc w:val="left"/>
                          <w:spacing w:before="2"/>
                          <w:ind w:left="120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  <w:t>ta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4"/>
                            <w:w w:val="100"/>
                            <w:sz w:val="20"/>
                            <w:szCs w:val="20"/>
                          </w:rPr>
                          <w:t>y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06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0"/>
                            <w:szCs w:val="20"/>
                          </w:rPr>
                          <w:jc w:val="left"/>
                          <w:spacing w:before="2"/>
                          <w:ind w:left="268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14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0"/>
                            <w:szCs w:val="20"/>
                          </w:rPr>
                          <w:jc w:val="left"/>
                          <w:spacing w:before="2"/>
                          <w:ind w:left="341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74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0"/>
                            <w:szCs w:val="20"/>
                          </w:rPr>
                          <w:jc w:val="left"/>
                          <w:spacing w:before="2"/>
                          <w:ind w:left="449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  <w:t>Sig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5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  <w:t>&lt;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254" w:hRule="exact"/>
                    </w:trPr>
                    <w:tc>
                      <w:tcPr>
                        <w:tcW w:w="142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0"/>
                            <w:szCs w:val="20"/>
                          </w:rPr>
                          <w:jc w:val="left"/>
                          <w:spacing w:before="1"/>
                          <w:ind w:left="120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  <w:t>ta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4"/>
                            <w:w w:val="100"/>
                            <w:sz w:val="20"/>
                            <w:szCs w:val="20"/>
                          </w:rPr>
                          <w:t>y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  <w:t>6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06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0"/>
                            <w:szCs w:val="20"/>
                          </w:rPr>
                          <w:jc w:val="left"/>
                          <w:spacing w:before="1"/>
                          <w:ind w:left="268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14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0"/>
                            <w:szCs w:val="20"/>
                          </w:rPr>
                          <w:jc w:val="left"/>
                          <w:spacing w:before="1"/>
                          <w:ind w:left="341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74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0"/>
                            <w:szCs w:val="20"/>
                          </w:rPr>
                          <w:jc w:val="left"/>
                          <w:spacing w:before="1"/>
                          <w:ind w:left="449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  <w:t>Sig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5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  <w:t>&lt;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254" w:hRule="exact"/>
                    </w:trPr>
                    <w:tc>
                      <w:tcPr>
                        <w:tcW w:w="142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0"/>
                            <w:szCs w:val="20"/>
                          </w:rPr>
                          <w:jc w:val="left"/>
                          <w:spacing w:before="1"/>
                          <w:ind w:left="120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  <w:t>ta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4"/>
                            <w:w w:val="100"/>
                            <w:sz w:val="20"/>
                            <w:szCs w:val="20"/>
                          </w:rPr>
                          <w:t>y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06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0"/>
                            <w:szCs w:val="20"/>
                          </w:rPr>
                          <w:jc w:val="left"/>
                          <w:spacing w:before="1"/>
                          <w:ind w:left="268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14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0"/>
                            <w:szCs w:val="20"/>
                          </w:rPr>
                          <w:jc w:val="left"/>
                          <w:spacing w:before="1"/>
                          <w:ind w:left="341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74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0"/>
                            <w:szCs w:val="20"/>
                          </w:rPr>
                          <w:jc w:val="left"/>
                          <w:spacing w:before="1"/>
                          <w:ind w:left="449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  <w:t>Sig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5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  <w:t>&lt;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275" w:hRule="exact"/>
                    </w:trPr>
                    <w:tc>
                      <w:tcPr>
                        <w:tcW w:w="1422" w:type="dxa"/>
                        <w:tcBorders>
                          <w:top w:val="nil" w:sz="6" w:space="0" w:color="auto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0"/>
                            <w:szCs w:val="20"/>
                          </w:rPr>
                          <w:jc w:val="left"/>
                          <w:spacing w:before="1"/>
                          <w:ind w:left="120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  <w:t>ta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4"/>
                            <w:w w:val="100"/>
                            <w:sz w:val="20"/>
                            <w:szCs w:val="20"/>
                          </w:rPr>
                          <w:t>y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  <w:t>8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060" w:type="dxa"/>
                        <w:tcBorders>
                          <w:top w:val="nil" w:sz="6" w:space="0" w:color="auto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0"/>
                            <w:szCs w:val="20"/>
                          </w:rPr>
                          <w:jc w:val="left"/>
                          <w:spacing w:before="1"/>
                          <w:ind w:left="268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140" w:type="dxa"/>
                        <w:tcBorders>
                          <w:top w:val="nil" w:sz="6" w:space="0" w:color="auto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0"/>
                            <w:szCs w:val="20"/>
                          </w:rPr>
                          <w:jc w:val="left"/>
                          <w:spacing w:before="1"/>
                          <w:ind w:left="341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740" w:type="dxa"/>
                        <w:tcBorders>
                          <w:top w:val="nil" w:sz="6" w:space="0" w:color="auto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0"/>
                            <w:szCs w:val="20"/>
                          </w:rPr>
                          <w:jc w:val="left"/>
                          <w:spacing w:before="1"/>
                          <w:ind w:left="449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  <w:t>Sig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5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  <w:t>&lt;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</w:tbl>
                <w:p>
                  <w:pPr>
                    <w:jc w:val="left"/>
                  </w:pPr>
                </w:p>
              </w:txbxContent>
            </v:textbox>
            <w10:wrap type="none"/>
          </v:shape>
        </w:pict>
      </w:r>
      <w:r>
        <w:rPr>
          <w:rFonts w:cs="Times New Roman" w:hAnsi="Times New Roman" w:eastAsia="Times New Roman" w:ascii="Times New Roman"/>
          <w:b/>
          <w:i/>
          <w:spacing w:val="1"/>
          <w:w w:val="100"/>
          <w:position w:val="-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i/>
          <w:spacing w:val="-1"/>
          <w:w w:val="100"/>
          <w:position w:val="-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i/>
          <w:spacing w:val="3"/>
          <w:w w:val="100"/>
          <w:position w:val="-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position w:val="-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b/>
          <w:i/>
          <w:spacing w:val="-1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position w:val="-1"/>
          <w:sz w:val="24"/>
          <w:szCs w:val="24"/>
        </w:rPr>
        <w:t>r: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i/>
          <w:spacing w:val="-1"/>
          <w:w w:val="100"/>
          <w:position w:val="-1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position w:val="-1"/>
          <w:sz w:val="24"/>
          <w:szCs w:val="24"/>
        </w:rPr>
        <w:t>ata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position w:val="-1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position w:val="-1"/>
          <w:sz w:val="24"/>
          <w:szCs w:val="24"/>
        </w:rPr>
        <w:t>olah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position w:val="-1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b/>
          <w:i/>
          <w:spacing w:val="-2"/>
          <w:w w:val="100"/>
          <w:position w:val="-1"/>
          <w:sz w:val="24"/>
          <w:szCs w:val="24"/>
        </w:rPr>
        <w:t>0</w:t>
      </w:r>
      <w:r>
        <w:rPr>
          <w:rFonts w:cs="Times New Roman" w:hAnsi="Times New Roman" w:eastAsia="Times New Roman" w:ascii="Times New Roman"/>
          <w:b/>
          <w:i/>
          <w:spacing w:val="2"/>
          <w:w w:val="100"/>
          <w:position w:val="-1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position w:val="-1"/>
          <w:sz w:val="24"/>
          <w:szCs w:val="24"/>
        </w:rPr>
        <w:t>4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center"/>
        <w:spacing w:before="33" w:lineRule="auto" w:line="293"/>
        <w:ind w:left="-17" w:right="445"/>
      </w:pPr>
      <w:r>
        <w:br w:type="column"/>
      </w:r>
      <w:r>
        <w:rPr>
          <w:rFonts w:cs="Times New Roman" w:hAnsi="Times New Roman" w:eastAsia="Times New Roman" w:ascii="Times New Roman"/>
          <w:b/>
          <w:spacing w:val="1"/>
          <w:w w:val="99"/>
          <w:sz w:val="20"/>
          <w:szCs w:val="20"/>
        </w:rPr>
        <w:t>K</w:t>
      </w:r>
      <w:r>
        <w:rPr>
          <w:rFonts w:cs="Times New Roman" w:hAnsi="Times New Roman" w:eastAsia="Times New Roman" w:ascii="Times New Roman"/>
          <w:b/>
          <w:spacing w:val="0"/>
          <w:w w:val="99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99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99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99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b/>
          <w:spacing w:val="1"/>
          <w:w w:val="99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99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99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b/>
          <w:spacing w:val="1"/>
          <w:w w:val="99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99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9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Valid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99"/>
          <w:sz w:val="20"/>
          <w:szCs w:val="20"/>
        </w:rPr>
        <w:t>Valid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exact" w:line="200"/>
        <w:ind w:left="284" w:right="717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Valid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before="24" w:lineRule="auto" w:line="266"/>
        <w:ind w:left="284" w:right="713"/>
        <w:sectPr>
          <w:type w:val="continuous"/>
          <w:pgSz w:w="11920" w:h="16840"/>
          <w:pgMar w:top="1560" w:bottom="280" w:left="1680" w:right="1580"/>
          <w:cols w:num="2" w:equalWidth="off">
            <w:col w:w="3921" w:space="3252"/>
            <w:col w:w="1487"/>
          </w:cols>
        </w:sectPr>
      </w:pPr>
      <w:r>
        <w:pict>
          <v:group style="position:absolute;margin-left:425.11pt;margin-top:65.6359pt;width:85.344pt;height:0pt;mso-position-horizontal-relative:page;mso-position-vertical-relative:paragraph;z-index:-2724" coordorigin="8502,1313" coordsize="1707,0">
            <v:shape style="position:absolute;left:8502;top:1313;width:1707;height:0" coordorigin="8502,1313" coordsize="1707,0" path="m8502,1313l10209,1313e" filled="f" stroked="t" strokeweight="0.58001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Valid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Valid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Valid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Valid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Valid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16"/>
          <w:szCs w:val="16"/>
        </w:rPr>
        <w:jc w:val="left"/>
        <w:spacing w:before="8" w:lineRule="exact" w:line="160"/>
      </w:pPr>
      <w:r>
        <w:rPr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9" w:lineRule="auto" w:line="480"/>
        <w:ind w:left="1299" w:right="77" w:firstLine="425"/>
      </w:pP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4.6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menunjukk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mua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putus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menunjukk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&lt;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α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dikat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mua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dikan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usan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mbelian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untuk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jadik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ukur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n.</w:t>
      </w:r>
    </w:p>
    <w:p>
      <w:pPr>
        <w:rPr>
          <w:sz w:val="20"/>
          <w:szCs w:val="20"/>
        </w:rPr>
        <w:jc w:val="left"/>
        <w:spacing w:before="11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449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4.2.2</w:t>
      </w:r>
      <w:r>
        <w:rPr>
          <w:rFonts w:cs="Times New Roman" w:hAnsi="Times New Roman" w:eastAsia="Times New Roman" w:ascii="Times New Roman"/>
          <w:b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itas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1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480"/>
        <w:ind w:left="1016" w:right="79" w:firstLine="425"/>
        <w:sectPr>
          <w:type w:val="continuous"/>
          <w:pgSz w:w="11920" w:h="16840"/>
          <w:pgMar w:top="1560" w:bottom="280" w:left="1680" w:right="1580"/>
        </w:sectPr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tno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(201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8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:25)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uji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suatu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menunjukk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konsistensi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suatu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uku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melihat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Cr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nba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Alpha.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ika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Cr</w:t>
      </w:r>
      <w:r>
        <w:rPr>
          <w:rFonts w:cs="Times New Roman" w:hAnsi="Times New Roman" w:eastAsia="Times New Roman" w:ascii="Times New Roman"/>
          <w:i/>
          <w:spacing w:val="-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nba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Alpha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&gt;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0,60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ble.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8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/>
        <w:ind w:left="1016"/>
      </w:pPr>
      <w:r>
        <w:rPr>
          <w:rFonts w:cs="Times New Roman" w:hAnsi="Times New Roman" w:eastAsia="Times New Roman" w:ascii="Times New Roman"/>
          <w:b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b/>
          <w:spacing w:val="-1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b/>
          <w:spacing w:val="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-36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itas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Harga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3"/>
          <w:sz w:val="16"/>
          <w:szCs w:val="16"/>
        </w:rPr>
        <w:t>1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9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724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rhitung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Cronba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Alpha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untuk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</w:p>
    <w:p>
      <w:pPr>
        <w:rPr>
          <w:sz w:val="26"/>
          <w:szCs w:val="26"/>
        </w:rPr>
        <w:jc w:val="left"/>
        <w:spacing w:before="18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ind w:left="1261" w:right="288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23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ihat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rikut: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8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ind w:left="4401" w:right="3223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4.7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ind w:left="2975" w:right="1798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Has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Uji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itas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ga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18"/>
          <w:szCs w:val="18"/>
        </w:rPr>
        <w:jc w:val="left"/>
        <w:spacing w:before="5"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center"/>
        <w:spacing w:lineRule="exact" w:line="220"/>
        <w:ind w:left="3931" w:right="2759"/>
      </w:pPr>
      <w:r>
        <w:pict>
          <v:shape type="#_x0000_t202" style="position:absolute;margin-left:148.41pt;margin-top:-4.78012pt;width:362.57pt;height:401.754pt;mso-position-horizontal-relative:page;mso-position-vertical-relative:paragraph;z-index:-2721" filled="f" stroked="f">
            <v:textbox inset="0,0,0,0">
              <w:txbxContent>
                <w:tbl>
                  <w:tblPr>
                    <w:tblW w:w="0" w:type="auto"/>
                    <w:tblLook w:val="01E0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/>
                  <w:tr>
                    <w:trPr>
                      <w:trHeight w:val="351" w:hRule="exact"/>
                    </w:trPr>
                    <w:tc>
                      <w:tcPr>
                        <w:tcW w:w="7230" w:type="dxa"/>
                        <w:tcBorders>
                          <w:top w:val="single" w:sz="8" w:space="0" w:color="000000"/>
                          <w:left w:val="nil" w:sz="6" w:space="0" w:color="auto"/>
                          <w:bottom w:val="single" w:sz="8" w:space="0" w:color="000000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338" w:hRule="exact"/>
                    </w:trPr>
                    <w:tc>
                      <w:tcPr>
                        <w:tcW w:w="7230" w:type="dxa"/>
                        <w:tcBorders>
                          <w:top w:val="single" w:sz="8" w:space="0" w:color="000000"/>
                          <w:left w:val="nil" w:sz="6" w:space="0" w:color="auto"/>
                          <w:bottom w:val="single" w:sz="8" w:space="0" w:color="000000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0"/>
                            <w:szCs w:val="20"/>
                          </w:rPr>
                          <w:jc w:val="left"/>
                          <w:spacing w:before="87"/>
                          <w:ind w:left="1196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  <w:t>b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  <w:t>h's</w:t>
                        </w:r>
                        <w:r>
                          <w:rPr>
                            <w:rFonts w:cs="Arial" w:hAnsi="Arial" w:eastAsia="Arial" w:ascii="Arial"/>
                            <w:spacing w:val="-7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  <w:t>                                         </w:t>
                        </w:r>
                        <w:r>
                          <w:rPr>
                            <w:rFonts w:cs="Arial" w:hAnsi="Arial" w:eastAsia="Arial" w:ascii="Arial"/>
                            <w:spacing w:val="45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  <w:t>of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  <w:t>It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4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341" w:hRule="exact"/>
                    </w:trPr>
                    <w:tc>
                      <w:tcPr>
                        <w:tcW w:w="7230" w:type="dxa"/>
                        <w:tcBorders>
                          <w:top w:val="single" w:sz="8" w:space="0" w:color="000000"/>
                          <w:left w:val="nil" w:sz="6" w:space="0" w:color="auto"/>
                          <w:bottom w:val="single" w:sz="8" w:space="0" w:color="000000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0"/>
                            <w:szCs w:val="20"/>
                          </w:rPr>
                          <w:jc w:val="left"/>
                          <w:spacing w:before="90"/>
                          <w:ind w:left="3519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  <w:t>.665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  <w:t>                                                       </w:t>
                        </w:r>
                        <w:r>
                          <w:rPr>
                            <w:rFonts w:cs="Arial" w:hAnsi="Arial" w:eastAsia="Arial" w:ascii="Arial"/>
                            <w:spacing w:val="45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  <w:t>8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522" w:hRule="exact"/>
                    </w:trPr>
                    <w:tc>
                      <w:tcPr>
                        <w:tcW w:w="7230" w:type="dxa"/>
                        <w:vMerge w:val="restart"/>
                        <w:tcBorders>
                          <w:top w:val="single" w:sz="8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60"/>
                        </w:pPr>
                        <w:r>
                          <w:rPr>
                            <w:rFonts w:cs="Times New Roman" w:hAnsi="Times New Roman" w:eastAsia="Times New Roman" w:ascii="Times New Roman"/>
                            <w:b/>
                            <w:i/>
                            <w:spacing w:val="1"/>
                            <w:w w:val="100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i/>
                            <w:spacing w:val="-1"/>
                            <w:w w:val="100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i/>
                            <w:spacing w:val="3"/>
                            <w:w w:val="100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i/>
                            <w:spacing w:val="0"/>
                            <w:w w:val="100"/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i/>
                            <w:spacing w:val="-1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i/>
                            <w:spacing w:val="0"/>
                            <w:w w:val="100"/>
                            <w:sz w:val="24"/>
                            <w:szCs w:val="24"/>
                          </w:rPr>
                          <w:t>r: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i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i/>
                            <w:spacing w:val="0"/>
                            <w:w w:val="100"/>
                            <w:sz w:val="24"/>
                            <w:szCs w:val="24"/>
                          </w:rPr>
                          <w:t>Data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i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i/>
                            <w:spacing w:val="0"/>
                            <w:w w:val="100"/>
                            <w:sz w:val="24"/>
                            <w:szCs w:val="24"/>
                          </w:rPr>
                          <w:t>dio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i/>
                            <w:spacing w:val="1"/>
                            <w:w w:val="100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i/>
                            <w:spacing w:val="0"/>
                            <w:w w:val="100"/>
                            <w:sz w:val="24"/>
                            <w:szCs w:val="24"/>
                          </w:rPr>
                          <w:t>ah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i/>
                            <w:spacing w:val="1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i/>
                            <w:spacing w:val="0"/>
                            <w:w w:val="100"/>
                            <w:sz w:val="24"/>
                            <w:szCs w:val="24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i/>
                            <w:spacing w:val="-2"/>
                            <w:w w:val="100"/>
                            <w:sz w:val="24"/>
                            <w:szCs w:val="24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i/>
                            <w:spacing w:val="0"/>
                            <w:w w:val="100"/>
                            <w:sz w:val="24"/>
                            <w:szCs w:val="24"/>
                          </w:rPr>
                          <w:t>24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6"/>
                            <w:szCs w:val="26"/>
                          </w:rPr>
                          <w:jc w:val="left"/>
                          <w:spacing w:before="10" w:lineRule="exact" w:line="260"/>
                        </w:pPr>
                        <w:r>
                          <w:rPr>
                            <w:sz w:val="26"/>
                            <w:szCs w:val="26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4"/>
                            <w:szCs w:val="24"/>
                          </w:rPr>
                          <w:jc w:val="both"/>
                          <w:spacing w:lineRule="auto" w:line="480"/>
                          <w:ind w:right="-38" w:firstLine="425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100"/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ta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100"/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4.7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4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menunjukk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100"/>
                            <w:sz w:val="24"/>
                            <w:szCs w:val="24"/>
                          </w:rPr>
                          <w:t>w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ni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5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i/>
                            <w:spacing w:val="0"/>
                            <w:w w:val="100"/>
                            <w:sz w:val="24"/>
                            <w:szCs w:val="24"/>
                          </w:rPr>
                          <w:t>Cronba</w:t>
                        </w:r>
                        <w:r>
                          <w:rPr>
                            <w:rFonts w:cs="Times New Roman" w:hAnsi="Times New Roman" w:eastAsia="Times New Roman" w:ascii="Times New Roman"/>
                            <w:i/>
                            <w:spacing w:val="-1"/>
                            <w:w w:val="100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i/>
                            <w:spacing w:val="0"/>
                            <w:w w:val="100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rFonts w:cs="Times New Roman" w:hAnsi="Times New Roman" w:eastAsia="Times New Roman" w:ascii="Times New Roman"/>
                            <w:i/>
                            <w:spacing w:val="1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i/>
                            <w:spacing w:val="0"/>
                            <w:w w:val="100"/>
                            <w:sz w:val="24"/>
                            <w:szCs w:val="24"/>
                          </w:rPr>
                          <w:t>Alpha</w:t>
                        </w:r>
                        <w:r>
                          <w:rPr>
                            <w:rFonts w:cs="Times New Roman" w:hAnsi="Times New Roman" w:eastAsia="Times New Roman" w:ascii="Times New Roman"/>
                            <w:i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4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0,665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43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&gt;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4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0,60,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41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3"/>
                            <w:w w:val="100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ka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4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8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41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but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4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100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5"/>
                            <w:w w:val="100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5"/>
                            <w:w w:val="100"/>
                            <w:sz w:val="24"/>
                            <w:szCs w:val="24"/>
                          </w:rPr>
                          <w:t>y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43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5"/>
                            <w:w w:val="100"/>
                            <w:sz w:val="24"/>
                            <w:szCs w:val="24"/>
                          </w:rPr>
                          <w:t>y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100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38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di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j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di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3"/>
                            <w:w w:val="100"/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41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ind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tor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da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100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sudah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3"/>
                            <w:w w:val="100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.</w:t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4"/>
                            <w:szCs w:val="24"/>
                          </w:rPr>
                          <w:jc w:val="left"/>
                          <w:spacing w:before="12"/>
                        </w:pP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-1"/>
                            <w:w w:val="100"/>
                            <w:sz w:val="24"/>
                            <w:szCs w:val="24"/>
                          </w:rPr>
                          <w:t>j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-1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1"/>
                            <w:w w:val="1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1"/>
                            <w:w w:val="100"/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1"/>
                            <w:w w:val="100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itas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-2"/>
                            <w:w w:val="100"/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1"/>
                            <w:w w:val="100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al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1"/>
                            <w:w w:val="1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tas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-3"/>
                            <w:w w:val="100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-1"/>
                            <w:w w:val="100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1"/>
                            <w:w w:val="100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1"/>
                            <w:w w:val="100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1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-1"/>
                            <w:w w:val="100"/>
                            <w:sz w:val="24"/>
                            <w:szCs w:val="24"/>
                          </w:rPr>
                          <w:t>(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2"/>
                            <w:w w:val="100"/>
                            <w:sz w:val="24"/>
                            <w:szCs w:val="24"/>
                          </w:rPr>
                          <w:t>X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1"/>
                            <w:w w:val="100"/>
                            <w:position w:val="-3"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0"/>
                            <w:w w:val="100"/>
                            <w:position w:val="0"/>
                            <w:sz w:val="24"/>
                            <w:szCs w:val="24"/>
                          </w:rPr>
                          <w:t>)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position w:val="0"/>
                            <w:sz w:val="24"/>
                            <w:szCs w:val="24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before="19"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4"/>
                            <w:szCs w:val="24"/>
                          </w:rPr>
                          <w:jc w:val="both"/>
                          <w:spacing w:lineRule="auto" w:line="481"/>
                          <w:ind w:right="-38" w:firstLine="425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sil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rhitung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ni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3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bi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4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i/>
                            <w:spacing w:val="0"/>
                            <w:w w:val="100"/>
                            <w:sz w:val="24"/>
                            <w:szCs w:val="24"/>
                          </w:rPr>
                          <w:t>Cronba</w:t>
                        </w:r>
                        <w:r>
                          <w:rPr>
                            <w:rFonts w:cs="Times New Roman" w:hAnsi="Times New Roman" w:eastAsia="Times New Roman" w:ascii="Times New Roman"/>
                            <w:i/>
                            <w:spacing w:val="-1"/>
                            <w:w w:val="100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i/>
                            <w:spacing w:val="0"/>
                            <w:w w:val="100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rFonts w:cs="Times New Roman" w:hAnsi="Times New Roman" w:eastAsia="Times New Roman" w:ascii="Times New Roman"/>
                            <w:i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i/>
                            <w:spacing w:val="0"/>
                            <w:w w:val="100"/>
                            <w:sz w:val="24"/>
                            <w:szCs w:val="24"/>
                          </w:rPr>
                          <w:t>Alpha</w:t>
                        </w:r>
                        <w:r>
                          <w:rPr>
                            <w:rFonts w:cs="Times New Roman" w:hAnsi="Times New Roman" w:eastAsia="Times New Roman" w:ascii="Times New Roman"/>
                            <w:i/>
                            <w:spacing w:val="1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untuk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v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ri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Ku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tas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roduk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ng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ntuan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100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100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100"/>
                            <w:sz w:val="24"/>
                            <w:szCs w:val="24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di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ihat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da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tab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rikut:</w:t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before="11"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4"/>
                            <w:szCs w:val="24"/>
                          </w:rPr>
                          <w:jc w:val="center"/>
                          <w:ind w:left="3102" w:right="3105"/>
                        </w:pP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Ta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1"/>
                            <w:w w:val="100"/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-1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4.8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4"/>
                            <w:szCs w:val="24"/>
                          </w:rPr>
                          <w:jc w:val="center"/>
                          <w:ind w:left="1151" w:right="1159"/>
                        </w:pP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Has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1"/>
                            <w:w w:val="1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Uji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-1"/>
                            <w:w w:val="100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-1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1"/>
                            <w:w w:val="1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1"/>
                            <w:w w:val="100"/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1"/>
                            <w:w w:val="100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itas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-3"/>
                            <w:w w:val="100"/>
                            <w:sz w:val="24"/>
                            <w:szCs w:val="24"/>
                          </w:rPr>
                          <w:t>V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-1"/>
                            <w:w w:val="100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ia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1"/>
                            <w:w w:val="100"/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-1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-1"/>
                            <w:w w:val="100"/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1"/>
                            <w:w w:val="100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al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1"/>
                            <w:w w:val="1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tas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-1"/>
                            <w:w w:val="100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-1"/>
                            <w:w w:val="100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1"/>
                            <w:w w:val="100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1"/>
                            <w:w w:val="100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</w:r>
                      </w:p>
                      <w:p>
                        <w:pPr>
                          <w:rPr>
                            <w:sz w:val="26"/>
                            <w:szCs w:val="26"/>
                          </w:rPr>
                          <w:jc w:val="left"/>
                          <w:spacing w:before="17" w:lineRule="exact" w:line="260"/>
                        </w:pPr>
                        <w:r>
                          <w:rPr>
                            <w:sz w:val="26"/>
                            <w:szCs w:val="26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0"/>
                            <w:szCs w:val="20"/>
                          </w:rPr>
                          <w:jc w:val="center"/>
                          <w:ind w:left="2447" w:right="3010"/>
                        </w:pP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0"/>
                            <w:w w:val="100"/>
                            <w:sz w:val="20"/>
                            <w:szCs w:val="20"/>
                          </w:rPr>
                          <w:t>Reli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0"/>
                            <w:w w:val="100"/>
                            <w:sz w:val="20"/>
                            <w:szCs w:val="20"/>
                          </w:rPr>
                          <w:t>bi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-1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0"/>
                            <w:w w:val="100"/>
                            <w:sz w:val="20"/>
                            <w:szCs w:val="20"/>
                          </w:rPr>
                          <w:t>ity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-8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0"/>
                            <w:w w:val="99"/>
                            <w:sz w:val="20"/>
                            <w:szCs w:val="20"/>
                          </w:rPr>
                          <w:t>St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2"/>
                            <w:w w:val="99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1"/>
                            <w:w w:val="99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0"/>
                            <w:w w:val="99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-1"/>
                            <w:w w:val="99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1"/>
                            <w:w w:val="99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0"/>
                            <w:w w:val="99"/>
                            <w:sz w:val="20"/>
                            <w:szCs w:val="20"/>
                          </w:rPr>
                          <w:t>ics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649" w:hRule="exact"/>
                    </w:trPr>
                    <w:tc>
                      <w:tcPr>
                        <w:tcW w:w="7230" w:type="dxa"/>
                        <w:vMerge w:val=""/>
                        <w:tcBorders>
                          <w:left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552" w:hRule="exact"/>
                    </w:trPr>
                    <w:tc>
                      <w:tcPr>
                        <w:tcW w:w="7230" w:type="dxa"/>
                        <w:vMerge w:val=""/>
                        <w:tcBorders>
                          <w:left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553" w:hRule="exact"/>
                    </w:trPr>
                    <w:tc>
                      <w:tcPr>
                        <w:tcW w:w="7230" w:type="dxa"/>
                        <w:vMerge w:val=""/>
                        <w:tcBorders>
                          <w:left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639" w:hRule="exact"/>
                    </w:trPr>
                    <w:tc>
                      <w:tcPr>
                        <w:tcW w:w="7230" w:type="dxa"/>
                        <w:vMerge w:val=""/>
                        <w:tcBorders>
                          <w:left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622" w:hRule="exact"/>
                    </w:trPr>
                    <w:tc>
                      <w:tcPr>
                        <w:tcW w:w="7230" w:type="dxa"/>
                        <w:vMerge w:val=""/>
                        <w:tcBorders>
                          <w:left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553" w:hRule="exact"/>
                    </w:trPr>
                    <w:tc>
                      <w:tcPr>
                        <w:tcW w:w="7230" w:type="dxa"/>
                        <w:vMerge w:val=""/>
                        <w:tcBorders>
                          <w:left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654" w:hRule="exact"/>
                    </w:trPr>
                    <w:tc>
                      <w:tcPr>
                        <w:tcW w:w="7230" w:type="dxa"/>
                        <w:vMerge w:val=""/>
                        <w:tcBorders>
                          <w:left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515" w:hRule="exact"/>
                    </w:trPr>
                    <w:tc>
                      <w:tcPr>
                        <w:tcW w:w="7230" w:type="dxa"/>
                        <w:vMerge w:val=""/>
                        <w:tcBorders>
                          <w:left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468" w:hRule="exact"/>
                    </w:trPr>
                    <w:tc>
                      <w:tcPr>
                        <w:tcW w:w="7230" w:type="dxa"/>
                        <w:vMerge w:val=""/>
                        <w:tcBorders>
                          <w:left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325" w:hRule="exact"/>
                    </w:trPr>
                    <w:tc>
                      <w:tcPr>
                        <w:tcW w:w="7230" w:type="dxa"/>
                        <w:vMerge w:val=""/>
                        <w:tcBorders>
                          <w:left w:val="nil" w:sz="6" w:space="0" w:color="auto"/>
                          <w:bottom w:val="single" w:sz="8" w:space="0" w:color="000000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341" w:hRule="exact"/>
                    </w:trPr>
                    <w:tc>
                      <w:tcPr>
                        <w:tcW w:w="7230" w:type="dxa"/>
                        <w:tcBorders>
                          <w:top w:val="single" w:sz="8" w:space="0" w:color="000000"/>
                          <w:left w:val="nil" w:sz="6" w:space="0" w:color="auto"/>
                          <w:bottom w:val="single" w:sz="8" w:space="0" w:color="000000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0"/>
                            <w:szCs w:val="20"/>
                          </w:rPr>
                          <w:jc w:val="left"/>
                          <w:spacing w:before="90"/>
                          <w:ind w:left="913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  <w:t>b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  <w:t>h's</w:t>
                        </w:r>
                        <w:r>
                          <w:rPr>
                            <w:rFonts w:cs="Arial" w:hAnsi="Arial" w:eastAsia="Arial" w:ascii="Arial"/>
                            <w:spacing w:val="-7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  <w:t>                                         </w:t>
                        </w:r>
                        <w:r>
                          <w:rPr>
                            <w:rFonts w:cs="Arial" w:hAnsi="Arial" w:eastAsia="Arial" w:ascii="Arial"/>
                            <w:spacing w:val="45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  <w:t>of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  <w:t>It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4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341" w:hRule="exact"/>
                    </w:trPr>
                    <w:tc>
                      <w:tcPr>
                        <w:tcW w:w="7230" w:type="dxa"/>
                        <w:tcBorders>
                          <w:top w:val="single" w:sz="8" w:space="0" w:color="000000"/>
                          <w:left w:val="nil" w:sz="6" w:space="0" w:color="auto"/>
                          <w:bottom w:val="single" w:sz="8" w:space="0" w:color="000000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0"/>
                            <w:szCs w:val="20"/>
                          </w:rPr>
                          <w:jc w:val="left"/>
                          <w:spacing w:before="87"/>
                          <w:ind w:left="2953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  <w:t>.636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  <w:t>                                                                  </w:t>
                        </w:r>
                        <w:r>
                          <w:rPr>
                            <w:rFonts w:cs="Arial" w:hAnsi="Arial" w:eastAsia="Arial" w:ascii="Arial"/>
                            <w:spacing w:val="4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  <w:t>8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269" w:hRule="exact"/>
                    </w:trPr>
                    <w:tc>
                      <w:tcPr>
                        <w:tcW w:w="7230" w:type="dxa"/>
                        <w:tcBorders>
                          <w:top w:val="single" w:sz="8" w:space="0" w:color="000000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</w:tbl>
                <w:p>
                  <w:pPr>
                    <w:jc w:val="left"/>
                  </w:pPr>
                </w:p>
              </w:txbxContent>
            </v:textbox>
            <w10:wrap type="none"/>
          </v:shape>
        </w:pict>
      </w:r>
      <w:r>
        <w:rPr>
          <w:rFonts w:cs="Arial" w:hAnsi="Arial" w:eastAsia="Arial" w:ascii="Arial"/>
          <w:b/>
          <w:spacing w:val="0"/>
          <w:w w:val="100"/>
          <w:position w:val="-1"/>
          <w:sz w:val="20"/>
          <w:szCs w:val="20"/>
        </w:rPr>
        <w:t>Reli</w:t>
      </w:r>
      <w:r>
        <w:rPr>
          <w:rFonts w:cs="Arial" w:hAnsi="Arial" w:eastAsia="Arial" w:ascii="Arial"/>
          <w:b/>
          <w:spacing w:val="-1"/>
          <w:w w:val="100"/>
          <w:position w:val="-1"/>
          <w:sz w:val="20"/>
          <w:szCs w:val="20"/>
        </w:rPr>
        <w:t>a</w:t>
      </w:r>
      <w:r>
        <w:rPr>
          <w:rFonts w:cs="Arial" w:hAnsi="Arial" w:eastAsia="Arial" w:ascii="Arial"/>
          <w:b/>
          <w:spacing w:val="0"/>
          <w:w w:val="100"/>
          <w:position w:val="-1"/>
          <w:sz w:val="20"/>
          <w:szCs w:val="20"/>
        </w:rPr>
        <w:t>bi</w:t>
      </w:r>
      <w:r>
        <w:rPr>
          <w:rFonts w:cs="Arial" w:hAnsi="Arial" w:eastAsia="Arial" w:ascii="Arial"/>
          <w:b/>
          <w:spacing w:val="2"/>
          <w:w w:val="100"/>
          <w:position w:val="-1"/>
          <w:sz w:val="20"/>
          <w:szCs w:val="20"/>
        </w:rPr>
        <w:t>l</w:t>
      </w:r>
      <w:r>
        <w:rPr>
          <w:rFonts w:cs="Arial" w:hAnsi="Arial" w:eastAsia="Arial" w:ascii="Arial"/>
          <w:b/>
          <w:spacing w:val="0"/>
          <w:w w:val="100"/>
          <w:position w:val="-1"/>
          <w:sz w:val="20"/>
          <w:szCs w:val="20"/>
        </w:rPr>
        <w:t>i</w:t>
      </w:r>
      <w:r>
        <w:rPr>
          <w:rFonts w:cs="Arial" w:hAnsi="Arial" w:eastAsia="Arial" w:ascii="Arial"/>
          <w:b/>
          <w:spacing w:val="3"/>
          <w:w w:val="100"/>
          <w:position w:val="-1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position w:val="-1"/>
          <w:sz w:val="20"/>
          <w:szCs w:val="20"/>
        </w:rPr>
        <w:t>y</w:t>
      </w:r>
      <w:r>
        <w:rPr>
          <w:rFonts w:cs="Arial" w:hAnsi="Arial" w:eastAsia="Arial" w:ascii="Arial"/>
          <w:b/>
          <w:spacing w:val="-12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99"/>
          <w:position w:val="-1"/>
          <w:sz w:val="20"/>
          <w:szCs w:val="20"/>
        </w:rPr>
        <w:t>S</w:t>
      </w:r>
      <w:r>
        <w:rPr>
          <w:rFonts w:cs="Arial" w:hAnsi="Arial" w:eastAsia="Arial" w:ascii="Arial"/>
          <w:b/>
          <w:spacing w:val="3"/>
          <w:w w:val="99"/>
          <w:position w:val="-1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99"/>
          <w:position w:val="-1"/>
          <w:sz w:val="20"/>
          <w:szCs w:val="20"/>
        </w:rPr>
        <w:t>atis</w:t>
      </w:r>
      <w:r>
        <w:rPr>
          <w:rFonts w:cs="Arial" w:hAnsi="Arial" w:eastAsia="Arial" w:ascii="Arial"/>
          <w:b/>
          <w:spacing w:val="1"/>
          <w:w w:val="99"/>
          <w:position w:val="-1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99"/>
          <w:position w:val="-1"/>
          <w:sz w:val="20"/>
          <w:szCs w:val="20"/>
        </w:rPr>
        <w:t>ics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4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 w:lineRule="exact" w:line="260"/>
        <w:ind w:left="1016"/>
      </w:pP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0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/>
        <w:ind w:left="1265"/>
      </w:pPr>
      <w:r>
        <w:rPr>
          <w:rFonts w:cs="Times New Roman" w:hAnsi="Times New Roman" w:eastAsia="Times New Roman" w:ascii="Times New Roman"/>
          <w:b/>
          <w:i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i/>
          <w:spacing w:val="-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i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b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r: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i/>
          <w:spacing w:val="-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ata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olah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b/>
          <w:i/>
          <w:spacing w:val="-2"/>
          <w:w w:val="100"/>
          <w:sz w:val="24"/>
          <w:szCs w:val="24"/>
        </w:rPr>
        <w:t>0</w:t>
      </w:r>
      <w:r>
        <w:rPr>
          <w:rFonts w:cs="Times New Roman" w:hAnsi="Times New Roman" w:eastAsia="Times New Roman" w:ascii="Times New Roman"/>
          <w:b/>
          <w:i/>
          <w:spacing w:val="2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4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8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480"/>
        <w:ind w:left="1299" w:right="80" w:firstLine="425"/>
        <w:sectPr>
          <w:pgMar w:header="0" w:footer="1002" w:top="1560" w:bottom="280" w:left="1680" w:right="1580"/>
          <w:pgSz w:w="11920" w:h="16840"/>
        </w:sectPr>
      </w:pPr>
      <w:r>
        <w:pict>
          <v:group style="position:absolute;margin-left:148.5pt;margin-top:-87.8169pt;width:361.5pt;height:0pt;mso-position-horizontal-relative:page;mso-position-vertical-relative:paragraph;z-index:-2722" coordorigin="2970,-1756" coordsize="7230,0">
            <v:shape style="position:absolute;left:2970;top:-1756;width:7230;height:0" coordorigin="2970,-1756" coordsize="7230,0" path="m2970,-1756l10200,-1756e" filled="f" stroked="t" strokeweight="0.75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4.8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menunjukk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Cronba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Alpha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4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0,636</w:t>
      </w:r>
      <w:r>
        <w:rPr>
          <w:rFonts w:cs="Times New Roman" w:hAnsi="Times New Roman" w:eastAsia="Times New Roman" w:ascii="Times New Roman"/>
          <w:spacing w:val="4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&gt;</w:t>
      </w:r>
      <w:r>
        <w:rPr>
          <w:rFonts w:cs="Times New Roman" w:hAnsi="Times New Roman" w:eastAsia="Times New Roman" w:ascii="Times New Roman"/>
          <w:spacing w:val="4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0,60,</w:t>
      </w:r>
      <w:r>
        <w:rPr>
          <w:rFonts w:cs="Times New Roman" w:hAnsi="Times New Roman" w:eastAsia="Times New Roman" w:ascii="Times New Roman"/>
          <w:spacing w:val="4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ka</w:t>
      </w:r>
      <w:r>
        <w:rPr>
          <w:rFonts w:cs="Times New Roman" w:hAnsi="Times New Roman" w:eastAsia="Times New Roman" w:ascii="Times New Roman"/>
          <w:spacing w:val="4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8</w:t>
      </w:r>
      <w:r>
        <w:rPr>
          <w:rFonts w:cs="Times New Roman" w:hAnsi="Times New Roman" w:eastAsia="Times New Roman" w:ascii="Times New Roman"/>
          <w:spacing w:val="4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4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3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Produk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ble.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8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/>
        <w:ind w:left="1096"/>
      </w:pPr>
      <w:r>
        <w:rPr>
          <w:rFonts w:cs="Times New Roman" w:hAnsi="Times New Roman" w:eastAsia="Times New Roman" w:ascii="Times New Roman"/>
          <w:b/>
          <w:sz w:val="24"/>
          <w:szCs w:val="24"/>
        </w:rPr>
        <w:t>3</w:t>
      </w:r>
      <w:r>
        <w:rPr>
          <w:rFonts w:cs="Times New Roman" w:hAnsi="Times New Roman" w:eastAsia="Times New Roman" w:ascii="Times New Roman"/>
          <w:b/>
          <w:spacing w:val="-1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b/>
          <w:spacing w:val="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-36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itas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tusan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Y)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2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481"/>
        <w:ind w:left="1379" w:right="80" w:firstLine="425"/>
      </w:pPr>
      <w:r>
        <w:pict>
          <v:group style="position:absolute;margin-left:148.94pt;margin-top:135.073pt;width:361.51pt;height:0pt;mso-position-horizontal-relative:page;mso-position-vertical-relative:paragraph;z-index:-2720" coordorigin="2979,2701" coordsize="7230,0">
            <v:shape style="position:absolute;left:2979;top:2701;width:7230;height:0" coordorigin="2979,2701" coordsize="7230,0" path="m2979,2701l10209,2701e" filled="f" stroked="t" strokeweight="1.05999pt" strokecolor="#000000">
              <v:path arrowok="t"/>
            </v:shape>
            <w10:wrap type="none"/>
          </v:group>
        </w:pict>
      </w:r>
      <w:r>
        <w:pict>
          <v:group style="position:absolute;margin-left:148.41pt;margin-top:151.583pt;width:362.57pt;height:1.06002pt;mso-position-horizontal-relative:page;mso-position-vertical-relative:paragraph;z-index:-2719" coordorigin="2968,3032" coordsize="7251,21">
            <v:shape style="position:absolute;left:2979;top:3042;width:3827;height:0" coordorigin="2979,3042" coordsize="3827,0" path="m2979,3042l6805,3042e" filled="f" stroked="t" strokeweight="1.06002pt" strokecolor="#000000">
              <v:path arrowok="t"/>
            </v:shape>
            <v:shape style="position:absolute;left:6805;top:3042;width:19;height:0" coordorigin="6805,3042" coordsize="19,0" path="m6805,3042l6825,3042e" filled="f" stroked="t" strokeweight="1.06002pt" strokecolor="#000000">
              <v:path arrowok="t"/>
            </v:shape>
            <v:shape style="position:absolute;left:6825;top:3042;width:3384;height:0" coordorigin="6825,3042" coordsize="3384,0" path="m6825,3042l10209,3042e" filled="f" stroked="t" strokeweight="1.06002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rhitung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Cronba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Alpha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untuk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putus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mbelian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ntuan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23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ihat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iku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</w:p>
    <w:p>
      <w:pPr>
        <w:rPr>
          <w:sz w:val="20"/>
          <w:szCs w:val="20"/>
        </w:rPr>
        <w:jc w:val="left"/>
        <w:spacing w:before="11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ind w:left="4409" w:right="3295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4.9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ind w:left="2654" w:right="1545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Has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Uji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al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itas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tusan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18"/>
          <w:szCs w:val="18"/>
        </w:rPr>
        <w:jc w:val="left"/>
        <w:spacing w:before="8"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center"/>
        <w:ind w:left="4104" w:right="2849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Reli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bi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ity</w:t>
      </w:r>
      <w:r>
        <w:rPr>
          <w:rFonts w:cs="Times New Roman" w:hAnsi="Times New Roman" w:eastAsia="Times New Roman" w:ascii="Times New Roman"/>
          <w:b/>
          <w:spacing w:val="-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99"/>
          <w:sz w:val="20"/>
          <w:szCs w:val="20"/>
        </w:rPr>
        <w:t>St</w:t>
      </w:r>
      <w:r>
        <w:rPr>
          <w:rFonts w:cs="Times New Roman" w:hAnsi="Times New Roman" w:eastAsia="Times New Roman" w:ascii="Times New Roman"/>
          <w:b/>
          <w:spacing w:val="2"/>
          <w:w w:val="99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99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99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b/>
          <w:spacing w:val="-1"/>
          <w:w w:val="99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b/>
          <w:spacing w:val="1"/>
          <w:w w:val="99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99"/>
          <w:sz w:val="20"/>
          <w:szCs w:val="20"/>
        </w:rPr>
        <w:t>ics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10"/>
          <w:szCs w:val="10"/>
        </w:rPr>
        <w:jc w:val="left"/>
        <w:spacing w:before="6" w:lineRule="exact" w:line="100"/>
      </w:pPr>
      <w:r>
        <w:rPr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center"/>
        <w:ind w:left="2540" w:right="1360"/>
      </w:pPr>
      <w:r>
        <w:pict>
          <v:group style="position:absolute;margin-left:148.41pt;margin-top:11.6859pt;width:362.57pt;height:1.05999pt;mso-position-horizontal-relative:page;mso-position-vertical-relative:paragraph;z-index:-2718" coordorigin="2968,234" coordsize="7251,21">
            <v:shape style="position:absolute;left:2979;top:244;width:3827;height:0" coordorigin="2979,244" coordsize="3827,0" path="m2979,244l6805,244e" filled="f" stroked="t" strokeweight="1.05999pt" strokecolor="#000000">
              <v:path arrowok="t"/>
            </v:shape>
            <v:shape style="position:absolute;left:6805;top:244;width:19;height:0" coordorigin="6805,244" coordsize="19,0" path="m6805,244l6825,244e" filled="f" stroked="t" strokeweight="1.05999pt" strokecolor="#000000">
              <v:path arrowok="t"/>
            </v:shape>
            <v:shape style="position:absolute;left:6825;top:244;width:3384;height:0" coordorigin="6825,244" coordsize="3384,0" path="m6825,244l10209,244e" filled="f" stroked="t" strokeweight="1.05999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'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                           </w:t>
      </w:r>
      <w:r>
        <w:rPr>
          <w:rFonts w:cs="Times New Roman" w:hAnsi="Times New Roman" w:eastAsia="Times New Roman" w:ascii="Times New Roman"/>
          <w:spacing w:val="2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99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99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2"/>
          <w:w w:val="99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4"/>
          <w:w w:val="99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99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11"/>
          <w:szCs w:val="11"/>
        </w:rPr>
        <w:jc w:val="left"/>
        <w:spacing w:before="1" w:lineRule="exact" w:line="100"/>
      </w:pPr>
      <w:r>
        <w:rPr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lineRule="exact" w:line="220"/>
        <w:ind w:left="4795"/>
      </w:pP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0"/>
          <w:szCs w:val="20"/>
        </w:rPr>
        <w:t>6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                                                                </w:t>
      </w:r>
      <w:r>
        <w:rPr>
          <w:rFonts w:cs="Times New Roman" w:hAnsi="Times New Roman" w:eastAsia="Times New Roman" w:ascii="Times New Roman"/>
          <w:spacing w:val="49"/>
          <w:w w:val="100"/>
          <w:position w:val="-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8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7"/>
        <w:ind w:left="1439"/>
      </w:pPr>
      <w:r>
        <w:pict>
          <v:group style="position:absolute;margin-left:147.69pt;margin-top:0.383135pt;width:363.29pt;height:1.05999pt;mso-position-horizontal-relative:page;mso-position-vertical-relative:paragraph;z-index:-2717" coordorigin="2954,8" coordsize="7266,21">
            <v:shape style="position:absolute;left:2964;top:18;width:3841;height:0" coordorigin="2964,18" coordsize="3841,0" path="m2964,18l6805,18e" filled="f" stroked="t" strokeweight="1.05999pt" strokecolor="#000000">
              <v:path arrowok="t"/>
            </v:shape>
            <v:shape style="position:absolute;left:6791;top:18;width:19;height:0" coordorigin="6791,18" coordsize="19,0" path="m6791,18l6810,18e" filled="f" stroked="t" strokeweight="1.05999pt" strokecolor="#000000">
              <v:path arrowok="t"/>
            </v:shape>
            <v:shape style="position:absolute;left:6810;top:18;width:3399;height:0" coordorigin="6810,18" coordsize="3399,0" path="m6810,18l10209,18e" filled="f" stroked="t" strokeweight="1.05999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i/>
          <w:spacing w:val="-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i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b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r: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i/>
          <w:spacing w:val="-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ata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olah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b/>
          <w:i/>
          <w:spacing w:val="-2"/>
          <w:w w:val="100"/>
          <w:sz w:val="24"/>
          <w:szCs w:val="24"/>
        </w:rPr>
        <w:t>0</w:t>
      </w:r>
      <w:r>
        <w:rPr>
          <w:rFonts w:cs="Times New Roman" w:hAnsi="Times New Roman" w:eastAsia="Times New Roman" w:ascii="Times New Roman"/>
          <w:b/>
          <w:i/>
          <w:spacing w:val="2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4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0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479"/>
        <w:ind w:left="1379" w:right="80" w:firstLine="425"/>
      </w:pP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4.9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menunjukk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Cronba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Alpha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4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0,610</w:t>
      </w:r>
      <w:r>
        <w:rPr>
          <w:rFonts w:cs="Times New Roman" w:hAnsi="Times New Roman" w:eastAsia="Times New Roman" w:ascii="Times New Roman"/>
          <w:spacing w:val="4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&gt;</w:t>
      </w:r>
      <w:r>
        <w:rPr>
          <w:rFonts w:cs="Times New Roman" w:hAnsi="Times New Roman" w:eastAsia="Times New Roman" w:ascii="Times New Roman"/>
          <w:spacing w:val="4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0,60,</w:t>
      </w:r>
      <w:r>
        <w:rPr>
          <w:rFonts w:cs="Times New Roman" w:hAnsi="Times New Roman" w:eastAsia="Times New Roman" w:ascii="Times New Roman"/>
          <w:spacing w:val="4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ka</w:t>
      </w:r>
      <w:r>
        <w:rPr>
          <w:rFonts w:cs="Times New Roman" w:hAnsi="Times New Roman" w:eastAsia="Times New Roman" w:ascii="Times New Roman"/>
          <w:spacing w:val="4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8</w:t>
      </w:r>
      <w:r>
        <w:rPr>
          <w:rFonts w:cs="Times New Roman" w:hAnsi="Times New Roman" w:eastAsia="Times New Roman" w:ascii="Times New Roman"/>
          <w:spacing w:val="4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4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3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putu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mbelian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sudah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6"/>
        <w:ind w:left="102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4.3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As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b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las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529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4.3.1</w:t>
      </w:r>
      <w:r>
        <w:rPr>
          <w:rFonts w:cs="Times New Roman" w:hAnsi="Times New Roman" w:eastAsia="Times New Roman" w:ascii="Times New Roman"/>
          <w:b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al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tas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1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480"/>
        <w:ind w:left="1096" w:right="76" w:firstLine="425"/>
        <w:sectPr>
          <w:pgMar w:header="0" w:footer="1002" w:top="1560" w:bottom="280" w:left="1600" w:right="1580"/>
          <w:pgSz w:w="11920" w:h="16840"/>
        </w:sectPr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tno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(20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8:25)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populasi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rdistribusi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mal.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mempu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ribusi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nif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0,05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lebih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il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As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mpotot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Sign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nan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led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rdap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uji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one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sa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ple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olmogoro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–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smirnov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st.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uji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norm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ihat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rikut: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8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before="29"/>
        <w:ind w:left="4199" w:right="3304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4.10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ind w:left="3673" w:right="2778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Has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Uji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al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tas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7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tabs>
          <w:tab w:pos="8480" w:val="left"/>
        </w:tabs>
        <w:jc w:val="center"/>
        <w:spacing w:lineRule="exact" w:line="220"/>
        <w:ind w:left="981" w:right="82"/>
      </w:pPr>
      <w:r>
        <w:rPr>
          <w:rFonts w:cs="Times New Roman" w:hAnsi="Times New Roman" w:eastAsia="Times New Roman" w:ascii="Times New Roman"/>
          <w:b/>
          <w:w w:val="99"/>
          <w:position w:val="-1"/>
          <w:sz w:val="20"/>
          <w:szCs w:val="20"/>
        </w:rPr>
      </w:r>
      <w:r>
        <w:rPr>
          <w:rFonts w:cs="Times New Roman" w:hAnsi="Times New Roman" w:eastAsia="Times New Roman" w:ascii="Times New Roman"/>
          <w:b/>
          <w:w w:val="99"/>
          <w:position w:val="-1"/>
          <w:sz w:val="20"/>
          <w:szCs w:val="20"/>
          <w:u w:val="single" w:color="000000"/>
        </w:rPr>
        <w:t> </w:t>
      </w:r>
      <w:r>
        <w:rPr>
          <w:rFonts w:cs="Times New Roman" w:hAnsi="Times New Roman" w:eastAsia="Times New Roman" w:ascii="Times New Roman"/>
          <w:b/>
          <w:w w:val="100"/>
          <w:position w:val="-1"/>
          <w:sz w:val="20"/>
          <w:szCs w:val="20"/>
          <w:u w:val="single" w:color="000000"/>
        </w:rPr>
        <w:t>                                       </w:t>
      </w:r>
      <w:r>
        <w:rPr>
          <w:rFonts w:cs="Times New Roman" w:hAnsi="Times New Roman" w:eastAsia="Times New Roman" w:ascii="Times New Roman"/>
          <w:b/>
          <w:spacing w:val="10"/>
          <w:w w:val="100"/>
          <w:position w:val="-1"/>
          <w:sz w:val="20"/>
          <w:szCs w:val="20"/>
          <w:u w:val="single" w:color="000000"/>
        </w:rPr>
        <w:t> </w:t>
      </w:r>
      <w:r>
        <w:rPr>
          <w:rFonts w:cs="Times New Roman" w:hAnsi="Times New Roman" w:eastAsia="Times New Roman" w:ascii="Times New Roman"/>
          <w:b/>
          <w:spacing w:val="10"/>
          <w:w w:val="100"/>
          <w:position w:val="-1"/>
          <w:sz w:val="20"/>
          <w:szCs w:val="20"/>
          <w:u w:val="single" w:color="000000"/>
        </w:rPr>
      </w:r>
      <w:r>
        <w:rPr>
          <w:rFonts w:cs="Times New Roman" w:hAnsi="Times New Roman" w:eastAsia="Times New Roman" w:ascii="Times New Roman"/>
          <w:b/>
          <w:spacing w:val="1"/>
          <w:w w:val="99"/>
          <w:position w:val="-1"/>
          <w:sz w:val="20"/>
          <w:szCs w:val="20"/>
          <w:u w:val="single" w:color="000000"/>
        </w:rPr>
        <w:t>O</w:t>
      </w:r>
      <w:r>
        <w:rPr>
          <w:rFonts w:cs="Times New Roman" w:hAnsi="Times New Roman" w:eastAsia="Times New Roman" w:ascii="Times New Roman"/>
          <w:b/>
          <w:spacing w:val="1"/>
          <w:w w:val="99"/>
          <w:position w:val="-1"/>
          <w:sz w:val="20"/>
          <w:szCs w:val="20"/>
          <w:u w:val="single" w:color="000000"/>
        </w:rPr>
      </w:r>
      <w:r>
        <w:rPr>
          <w:rFonts w:cs="Times New Roman" w:hAnsi="Times New Roman" w:eastAsia="Times New Roman" w:ascii="Times New Roman"/>
          <w:b/>
          <w:spacing w:val="0"/>
          <w:w w:val="99"/>
          <w:position w:val="-1"/>
          <w:sz w:val="20"/>
          <w:szCs w:val="20"/>
          <w:u w:val="single" w:color="000000"/>
        </w:rPr>
        <w:t>ne</w:t>
      </w:r>
      <w:r>
        <w:rPr>
          <w:rFonts w:cs="Times New Roman" w:hAnsi="Times New Roman" w:eastAsia="Times New Roman" w:ascii="Times New Roman"/>
          <w:b/>
          <w:spacing w:val="0"/>
          <w:w w:val="99"/>
          <w:position w:val="-1"/>
          <w:sz w:val="20"/>
          <w:szCs w:val="20"/>
          <w:u w:val="single" w:color="000000"/>
        </w:rPr>
      </w:r>
      <w:r>
        <w:rPr>
          <w:rFonts w:cs="Times New Roman" w:hAnsi="Times New Roman" w:eastAsia="Times New Roman" w:ascii="Times New Roman"/>
          <w:b/>
          <w:spacing w:val="1"/>
          <w:w w:val="99"/>
          <w:position w:val="-1"/>
          <w:sz w:val="20"/>
          <w:szCs w:val="20"/>
          <w:u w:val="single" w:color="000000"/>
        </w:rPr>
        <w:t>-</w:t>
      </w:r>
      <w:r>
        <w:rPr>
          <w:rFonts w:cs="Times New Roman" w:hAnsi="Times New Roman" w:eastAsia="Times New Roman" w:ascii="Times New Roman"/>
          <w:b/>
          <w:spacing w:val="1"/>
          <w:w w:val="99"/>
          <w:position w:val="-1"/>
          <w:sz w:val="20"/>
          <w:szCs w:val="20"/>
          <w:u w:val="single" w:color="000000"/>
        </w:rPr>
      </w:r>
      <w:r>
        <w:rPr>
          <w:rFonts w:cs="Times New Roman" w:hAnsi="Times New Roman" w:eastAsia="Times New Roman" w:ascii="Times New Roman"/>
          <w:b/>
          <w:spacing w:val="0"/>
          <w:w w:val="99"/>
          <w:position w:val="-1"/>
          <w:sz w:val="20"/>
          <w:szCs w:val="20"/>
          <w:u w:val="single" w:color="000000"/>
        </w:rPr>
        <w:t>S</w:t>
      </w:r>
      <w:r>
        <w:rPr>
          <w:rFonts w:cs="Times New Roman" w:hAnsi="Times New Roman" w:eastAsia="Times New Roman" w:ascii="Times New Roman"/>
          <w:b/>
          <w:spacing w:val="3"/>
          <w:w w:val="99"/>
          <w:position w:val="-1"/>
          <w:sz w:val="20"/>
          <w:szCs w:val="20"/>
          <w:u w:val="single" w:color="000000"/>
        </w:rPr>
        <w:t>a</w:t>
      </w:r>
      <w:r>
        <w:rPr>
          <w:rFonts w:cs="Times New Roman" w:hAnsi="Times New Roman" w:eastAsia="Times New Roman" w:ascii="Times New Roman"/>
          <w:b/>
          <w:spacing w:val="3"/>
          <w:w w:val="99"/>
          <w:position w:val="-1"/>
          <w:sz w:val="20"/>
          <w:szCs w:val="20"/>
          <w:u w:val="single" w:color="000000"/>
        </w:rPr>
      </w:r>
      <w:r>
        <w:rPr>
          <w:rFonts w:cs="Times New Roman" w:hAnsi="Times New Roman" w:eastAsia="Times New Roman" w:ascii="Times New Roman"/>
          <w:b/>
          <w:spacing w:val="-3"/>
          <w:w w:val="99"/>
          <w:position w:val="-1"/>
          <w:sz w:val="20"/>
          <w:szCs w:val="20"/>
          <w:u w:val="single" w:color="000000"/>
        </w:rPr>
        <w:t>m</w:t>
      </w:r>
      <w:r>
        <w:rPr>
          <w:rFonts w:cs="Times New Roman" w:hAnsi="Times New Roman" w:eastAsia="Times New Roman" w:ascii="Times New Roman"/>
          <w:b/>
          <w:spacing w:val="-3"/>
          <w:w w:val="99"/>
          <w:position w:val="-1"/>
          <w:sz w:val="20"/>
          <w:szCs w:val="20"/>
          <w:u w:val="single" w:color="000000"/>
        </w:rPr>
      </w:r>
      <w:r>
        <w:rPr>
          <w:rFonts w:cs="Times New Roman" w:hAnsi="Times New Roman" w:eastAsia="Times New Roman" w:ascii="Times New Roman"/>
          <w:b/>
          <w:spacing w:val="0"/>
          <w:w w:val="99"/>
          <w:position w:val="-1"/>
          <w:sz w:val="20"/>
          <w:szCs w:val="20"/>
          <w:u w:val="single" w:color="000000"/>
        </w:rPr>
        <w:t>ple</w:t>
      </w:r>
      <w:r>
        <w:rPr>
          <w:rFonts w:cs="Times New Roman" w:hAnsi="Times New Roman" w:eastAsia="Times New Roman" w:ascii="Times New Roman"/>
          <w:b/>
          <w:spacing w:val="0"/>
          <w:w w:val="99"/>
          <w:position w:val="-1"/>
          <w:sz w:val="20"/>
          <w:szCs w:val="20"/>
          <w:u w:val="single" w:color="000000"/>
        </w:rPr>
      </w:r>
      <w:r>
        <w:rPr>
          <w:rFonts w:cs="Times New Roman" w:hAnsi="Times New Roman" w:eastAsia="Times New Roman" w:ascii="Times New Roman"/>
          <w:b/>
          <w:spacing w:val="0"/>
          <w:w w:val="99"/>
          <w:position w:val="-1"/>
          <w:sz w:val="20"/>
          <w:szCs w:val="20"/>
          <w:u w:val="single" w:color="00000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99"/>
          <w:position w:val="-1"/>
          <w:sz w:val="20"/>
          <w:szCs w:val="20"/>
          <w:u w:val="single" w:color="000000"/>
        </w:rPr>
      </w:r>
      <w:r>
        <w:rPr>
          <w:rFonts w:cs="Times New Roman" w:hAnsi="Times New Roman" w:eastAsia="Times New Roman" w:ascii="Times New Roman"/>
          <w:b/>
          <w:spacing w:val="1"/>
          <w:w w:val="99"/>
          <w:position w:val="-1"/>
          <w:sz w:val="20"/>
          <w:szCs w:val="20"/>
          <w:u w:val="single" w:color="000000"/>
        </w:rPr>
        <w:t>K</w:t>
      </w:r>
      <w:r>
        <w:rPr>
          <w:rFonts w:cs="Times New Roman" w:hAnsi="Times New Roman" w:eastAsia="Times New Roman" w:ascii="Times New Roman"/>
          <w:b/>
          <w:spacing w:val="1"/>
          <w:w w:val="99"/>
          <w:position w:val="-1"/>
          <w:sz w:val="20"/>
          <w:szCs w:val="20"/>
          <w:u w:val="single" w:color="000000"/>
        </w:rPr>
      </w:r>
      <w:r>
        <w:rPr>
          <w:rFonts w:cs="Times New Roman" w:hAnsi="Times New Roman" w:eastAsia="Times New Roman" w:ascii="Times New Roman"/>
          <w:b/>
          <w:spacing w:val="1"/>
          <w:w w:val="99"/>
          <w:position w:val="-1"/>
          <w:sz w:val="20"/>
          <w:szCs w:val="20"/>
          <w:u w:val="single" w:color="000000"/>
        </w:rPr>
        <w:t>o</w:t>
      </w:r>
      <w:r>
        <w:rPr>
          <w:rFonts w:cs="Times New Roman" w:hAnsi="Times New Roman" w:eastAsia="Times New Roman" w:ascii="Times New Roman"/>
          <w:b/>
          <w:spacing w:val="1"/>
          <w:w w:val="99"/>
          <w:position w:val="-1"/>
          <w:sz w:val="20"/>
          <w:szCs w:val="20"/>
          <w:u w:val="single" w:color="000000"/>
        </w:rPr>
      </w:r>
      <w:r>
        <w:rPr>
          <w:rFonts w:cs="Times New Roman" w:hAnsi="Times New Roman" w:eastAsia="Times New Roman" w:ascii="Times New Roman"/>
          <w:b/>
          <w:spacing w:val="2"/>
          <w:w w:val="99"/>
          <w:position w:val="-1"/>
          <w:sz w:val="20"/>
          <w:szCs w:val="20"/>
          <w:u w:val="single" w:color="000000"/>
        </w:rPr>
        <w:t>l</w:t>
      </w:r>
      <w:r>
        <w:rPr>
          <w:rFonts w:cs="Times New Roman" w:hAnsi="Times New Roman" w:eastAsia="Times New Roman" w:ascii="Times New Roman"/>
          <w:b/>
          <w:spacing w:val="2"/>
          <w:w w:val="99"/>
          <w:position w:val="-1"/>
          <w:sz w:val="20"/>
          <w:szCs w:val="20"/>
          <w:u w:val="single" w:color="000000"/>
        </w:rPr>
      </w:r>
      <w:r>
        <w:rPr>
          <w:rFonts w:cs="Times New Roman" w:hAnsi="Times New Roman" w:eastAsia="Times New Roman" w:ascii="Times New Roman"/>
          <w:b/>
          <w:spacing w:val="-5"/>
          <w:w w:val="99"/>
          <w:position w:val="-1"/>
          <w:sz w:val="20"/>
          <w:szCs w:val="20"/>
          <w:u w:val="single" w:color="000000"/>
        </w:rPr>
        <w:t>m</w:t>
      </w:r>
      <w:r>
        <w:rPr>
          <w:rFonts w:cs="Times New Roman" w:hAnsi="Times New Roman" w:eastAsia="Times New Roman" w:ascii="Times New Roman"/>
          <w:b/>
          <w:spacing w:val="-5"/>
          <w:w w:val="99"/>
          <w:position w:val="-1"/>
          <w:sz w:val="20"/>
          <w:szCs w:val="20"/>
          <w:u w:val="single" w:color="000000"/>
        </w:rPr>
      </w:r>
      <w:r>
        <w:rPr>
          <w:rFonts w:cs="Times New Roman" w:hAnsi="Times New Roman" w:eastAsia="Times New Roman" w:ascii="Times New Roman"/>
          <w:b/>
          <w:spacing w:val="1"/>
          <w:w w:val="99"/>
          <w:position w:val="-1"/>
          <w:sz w:val="20"/>
          <w:szCs w:val="20"/>
          <w:u w:val="single" w:color="000000"/>
        </w:rPr>
        <w:t>o</w:t>
      </w:r>
      <w:r>
        <w:rPr>
          <w:rFonts w:cs="Times New Roman" w:hAnsi="Times New Roman" w:eastAsia="Times New Roman" w:ascii="Times New Roman"/>
          <w:b/>
          <w:spacing w:val="1"/>
          <w:w w:val="99"/>
          <w:position w:val="-1"/>
          <w:sz w:val="20"/>
          <w:szCs w:val="20"/>
          <w:u w:val="single" w:color="000000"/>
        </w:rPr>
      </w:r>
      <w:r>
        <w:rPr>
          <w:rFonts w:cs="Times New Roman" w:hAnsi="Times New Roman" w:eastAsia="Times New Roman" w:ascii="Times New Roman"/>
          <w:b/>
          <w:spacing w:val="1"/>
          <w:w w:val="99"/>
          <w:position w:val="-1"/>
          <w:sz w:val="20"/>
          <w:szCs w:val="20"/>
          <w:u w:val="single" w:color="000000"/>
        </w:rPr>
        <w:t>g</w:t>
      </w:r>
      <w:r>
        <w:rPr>
          <w:rFonts w:cs="Times New Roman" w:hAnsi="Times New Roman" w:eastAsia="Times New Roman" w:ascii="Times New Roman"/>
          <w:b/>
          <w:spacing w:val="1"/>
          <w:w w:val="99"/>
          <w:position w:val="-1"/>
          <w:sz w:val="20"/>
          <w:szCs w:val="20"/>
          <w:u w:val="single" w:color="000000"/>
        </w:rPr>
      </w:r>
      <w:r>
        <w:rPr>
          <w:rFonts w:cs="Times New Roman" w:hAnsi="Times New Roman" w:eastAsia="Times New Roman" w:ascii="Times New Roman"/>
          <w:b/>
          <w:spacing w:val="1"/>
          <w:w w:val="99"/>
          <w:position w:val="-1"/>
          <w:sz w:val="20"/>
          <w:szCs w:val="20"/>
          <w:u w:val="single" w:color="000000"/>
        </w:rPr>
        <w:t>o</w:t>
      </w:r>
      <w:r>
        <w:rPr>
          <w:rFonts w:cs="Times New Roman" w:hAnsi="Times New Roman" w:eastAsia="Times New Roman" w:ascii="Times New Roman"/>
          <w:b/>
          <w:spacing w:val="1"/>
          <w:w w:val="99"/>
          <w:position w:val="-1"/>
          <w:sz w:val="20"/>
          <w:szCs w:val="20"/>
          <w:u w:val="single" w:color="000000"/>
        </w:rPr>
      </w:r>
      <w:r>
        <w:rPr>
          <w:rFonts w:cs="Times New Roman" w:hAnsi="Times New Roman" w:eastAsia="Times New Roman" w:ascii="Times New Roman"/>
          <w:b/>
          <w:spacing w:val="0"/>
          <w:w w:val="99"/>
          <w:position w:val="-1"/>
          <w:sz w:val="20"/>
          <w:szCs w:val="20"/>
          <w:u w:val="single" w:color="000000"/>
        </w:rPr>
        <w:t>r</w:t>
      </w:r>
      <w:r>
        <w:rPr>
          <w:rFonts w:cs="Times New Roman" w:hAnsi="Times New Roman" w:eastAsia="Times New Roman" w:ascii="Times New Roman"/>
          <w:b/>
          <w:spacing w:val="1"/>
          <w:w w:val="99"/>
          <w:position w:val="-1"/>
          <w:sz w:val="20"/>
          <w:szCs w:val="20"/>
          <w:u w:val="single" w:color="000000"/>
        </w:rPr>
        <w:t>o</w:t>
      </w:r>
      <w:r>
        <w:rPr>
          <w:rFonts w:cs="Times New Roman" w:hAnsi="Times New Roman" w:eastAsia="Times New Roman" w:ascii="Times New Roman"/>
          <w:b/>
          <w:spacing w:val="1"/>
          <w:w w:val="99"/>
          <w:position w:val="-1"/>
          <w:sz w:val="20"/>
          <w:szCs w:val="20"/>
          <w:u w:val="single" w:color="000000"/>
        </w:rPr>
      </w:r>
      <w:r>
        <w:rPr>
          <w:rFonts w:cs="Times New Roman" w:hAnsi="Times New Roman" w:eastAsia="Times New Roman" w:ascii="Times New Roman"/>
          <w:b/>
          <w:spacing w:val="3"/>
          <w:w w:val="99"/>
          <w:position w:val="-1"/>
          <w:sz w:val="20"/>
          <w:szCs w:val="20"/>
          <w:u w:val="single" w:color="000000"/>
        </w:rPr>
        <w:t>v</w:t>
      </w:r>
      <w:r>
        <w:rPr>
          <w:rFonts w:cs="Times New Roman" w:hAnsi="Times New Roman" w:eastAsia="Times New Roman" w:ascii="Times New Roman"/>
          <w:b/>
          <w:spacing w:val="3"/>
          <w:w w:val="99"/>
          <w:position w:val="-1"/>
          <w:sz w:val="20"/>
          <w:szCs w:val="20"/>
          <w:u w:val="single" w:color="000000"/>
        </w:rPr>
      </w:r>
      <w:r>
        <w:rPr>
          <w:rFonts w:cs="Times New Roman" w:hAnsi="Times New Roman" w:eastAsia="Times New Roman" w:ascii="Times New Roman"/>
          <w:b/>
          <w:spacing w:val="1"/>
          <w:w w:val="99"/>
          <w:position w:val="-1"/>
          <w:sz w:val="20"/>
          <w:szCs w:val="20"/>
          <w:u w:val="single" w:color="000000"/>
        </w:rPr>
        <w:t>-</w:t>
      </w:r>
      <w:r>
        <w:rPr>
          <w:rFonts w:cs="Times New Roman" w:hAnsi="Times New Roman" w:eastAsia="Times New Roman" w:ascii="Times New Roman"/>
          <w:b/>
          <w:spacing w:val="1"/>
          <w:w w:val="99"/>
          <w:position w:val="-1"/>
          <w:sz w:val="20"/>
          <w:szCs w:val="20"/>
          <w:u w:val="single" w:color="000000"/>
        </w:rPr>
      </w:r>
      <w:r>
        <w:rPr>
          <w:rFonts w:cs="Times New Roman" w:hAnsi="Times New Roman" w:eastAsia="Times New Roman" w:ascii="Times New Roman"/>
          <w:b/>
          <w:spacing w:val="0"/>
          <w:w w:val="99"/>
          <w:position w:val="-1"/>
          <w:sz w:val="20"/>
          <w:szCs w:val="20"/>
          <w:u w:val="single" w:color="000000"/>
        </w:rPr>
        <w:t>S</w:t>
      </w:r>
      <w:r>
        <w:rPr>
          <w:rFonts w:cs="Times New Roman" w:hAnsi="Times New Roman" w:eastAsia="Times New Roman" w:ascii="Times New Roman"/>
          <w:b/>
          <w:spacing w:val="-3"/>
          <w:w w:val="99"/>
          <w:position w:val="-1"/>
          <w:sz w:val="20"/>
          <w:szCs w:val="20"/>
          <w:u w:val="single" w:color="000000"/>
        </w:rPr>
        <w:t>m</w:t>
      </w:r>
      <w:r>
        <w:rPr>
          <w:rFonts w:cs="Times New Roman" w:hAnsi="Times New Roman" w:eastAsia="Times New Roman" w:ascii="Times New Roman"/>
          <w:b/>
          <w:spacing w:val="-3"/>
          <w:w w:val="99"/>
          <w:position w:val="-1"/>
          <w:sz w:val="20"/>
          <w:szCs w:val="20"/>
          <w:u w:val="single" w:color="000000"/>
        </w:rPr>
      </w:r>
      <w:r>
        <w:rPr>
          <w:rFonts w:cs="Times New Roman" w:hAnsi="Times New Roman" w:eastAsia="Times New Roman" w:ascii="Times New Roman"/>
          <w:b/>
          <w:spacing w:val="2"/>
          <w:w w:val="99"/>
          <w:position w:val="-1"/>
          <w:sz w:val="20"/>
          <w:szCs w:val="20"/>
          <w:u w:val="single" w:color="000000"/>
        </w:rPr>
        <w:t>i</w:t>
      </w:r>
      <w:r>
        <w:rPr>
          <w:rFonts w:cs="Times New Roman" w:hAnsi="Times New Roman" w:eastAsia="Times New Roman" w:ascii="Times New Roman"/>
          <w:b/>
          <w:spacing w:val="2"/>
          <w:w w:val="99"/>
          <w:position w:val="-1"/>
          <w:sz w:val="20"/>
          <w:szCs w:val="20"/>
          <w:u w:val="single" w:color="000000"/>
        </w:rPr>
      </w:r>
      <w:r>
        <w:rPr>
          <w:rFonts w:cs="Times New Roman" w:hAnsi="Times New Roman" w:eastAsia="Times New Roman" w:ascii="Times New Roman"/>
          <w:b/>
          <w:spacing w:val="0"/>
          <w:w w:val="99"/>
          <w:position w:val="-1"/>
          <w:sz w:val="20"/>
          <w:szCs w:val="20"/>
          <w:u w:val="single" w:color="000000"/>
        </w:rPr>
        <w:t>rn</w:t>
      </w:r>
      <w:r>
        <w:rPr>
          <w:rFonts w:cs="Times New Roman" w:hAnsi="Times New Roman" w:eastAsia="Times New Roman" w:ascii="Times New Roman"/>
          <w:b/>
          <w:spacing w:val="1"/>
          <w:w w:val="99"/>
          <w:position w:val="-1"/>
          <w:sz w:val="20"/>
          <w:szCs w:val="20"/>
          <w:u w:val="single" w:color="000000"/>
        </w:rPr>
        <w:t>o</w:t>
      </w:r>
      <w:r>
        <w:rPr>
          <w:rFonts w:cs="Times New Roman" w:hAnsi="Times New Roman" w:eastAsia="Times New Roman" w:ascii="Times New Roman"/>
          <w:b/>
          <w:spacing w:val="1"/>
          <w:w w:val="99"/>
          <w:position w:val="-1"/>
          <w:sz w:val="20"/>
          <w:szCs w:val="20"/>
          <w:u w:val="single" w:color="000000"/>
        </w:rPr>
      </w:r>
      <w:r>
        <w:rPr>
          <w:rFonts w:cs="Times New Roman" w:hAnsi="Times New Roman" w:eastAsia="Times New Roman" w:ascii="Times New Roman"/>
          <w:b/>
          <w:spacing w:val="0"/>
          <w:w w:val="99"/>
          <w:position w:val="-1"/>
          <w:sz w:val="20"/>
          <w:szCs w:val="20"/>
          <w:u w:val="single" w:color="000000"/>
        </w:rPr>
        <w:t>v</w:t>
      </w:r>
      <w:r>
        <w:rPr>
          <w:rFonts w:cs="Times New Roman" w:hAnsi="Times New Roman" w:eastAsia="Times New Roman" w:ascii="Times New Roman"/>
          <w:b/>
          <w:spacing w:val="0"/>
          <w:w w:val="99"/>
          <w:position w:val="-1"/>
          <w:sz w:val="20"/>
          <w:szCs w:val="20"/>
          <w:u w:val="single" w:color="000000"/>
        </w:rPr>
      </w:r>
      <w:r>
        <w:rPr>
          <w:rFonts w:cs="Times New Roman" w:hAnsi="Times New Roman" w:eastAsia="Times New Roman" w:ascii="Times New Roman"/>
          <w:b/>
          <w:spacing w:val="0"/>
          <w:w w:val="99"/>
          <w:position w:val="-1"/>
          <w:sz w:val="20"/>
          <w:szCs w:val="20"/>
        </w:rPr>
      </w:r>
      <w:r>
        <w:rPr>
          <w:rFonts w:cs="Times New Roman" w:hAnsi="Times New Roman" w:eastAsia="Times New Roman" w:ascii="Times New Roman"/>
          <w:b/>
          <w:spacing w:val="-27"/>
          <w:w w:val="100"/>
          <w:position w:val="-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-27"/>
          <w:w w:val="99"/>
          <w:position w:val="-1"/>
          <w:sz w:val="20"/>
          <w:szCs w:val="20"/>
        </w:rPr>
      </w:r>
      <w:r>
        <w:rPr>
          <w:rFonts w:cs="Times New Roman" w:hAnsi="Times New Roman" w:eastAsia="Times New Roman" w:ascii="Times New Roman"/>
          <w:b/>
          <w:spacing w:val="-22"/>
          <w:w w:val="99"/>
          <w:position w:val="-1"/>
          <w:sz w:val="20"/>
          <w:szCs w:val="20"/>
          <w:u w:val="single" w:color="000000"/>
        </w:rPr>
        <w:t> </w:t>
      </w:r>
      <w:r>
        <w:rPr>
          <w:rFonts w:cs="Times New Roman" w:hAnsi="Times New Roman" w:eastAsia="Times New Roman" w:ascii="Times New Roman"/>
          <w:b/>
          <w:spacing w:val="-22"/>
          <w:w w:val="99"/>
          <w:position w:val="-1"/>
          <w:sz w:val="20"/>
          <w:szCs w:val="20"/>
          <w:u w:val="single" w:color="000000"/>
        </w:rPr>
      </w:r>
      <w:r>
        <w:rPr>
          <w:rFonts w:cs="Times New Roman" w:hAnsi="Times New Roman" w:eastAsia="Times New Roman" w:ascii="Times New Roman"/>
          <w:b/>
          <w:spacing w:val="-1"/>
          <w:w w:val="99"/>
          <w:position w:val="-1"/>
          <w:sz w:val="20"/>
          <w:szCs w:val="20"/>
          <w:u w:val="single" w:color="000000"/>
        </w:rPr>
        <w:t>T</w:t>
      </w:r>
      <w:r>
        <w:rPr>
          <w:rFonts w:cs="Times New Roman" w:hAnsi="Times New Roman" w:eastAsia="Times New Roman" w:ascii="Times New Roman"/>
          <w:b/>
          <w:spacing w:val="-1"/>
          <w:w w:val="99"/>
          <w:position w:val="-1"/>
          <w:sz w:val="20"/>
          <w:szCs w:val="20"/>
          <w:u w:val="single" w:color="000000"/>
        </w:rPr>
      </w:r>
      <w:r>
        <w:rPr>
          <w:rFonts w:cs="Times New Roman" w:hAnsi="Times New Roman" w:eastAsia="Times New Roman" w:ascii="Times New Roman"/>
          <w:b/>
          <w:spacing w:val="0"/>
          <w:w w:val="99"/>
          <w:position w:val="-1"/>
          <w:sz w:val="20"/>
          <w:szCs w:val="20"/>
          <w:u w:val="single" w:color="000000"/>
        </w:rPr>
        <w:t>est</w:t>
      </w:r>
      <w:r>
        <w:rPr>
          <w:rFonts w:cs="Times New Roman" w:hAnsi="Times New Roman" w:eastAsia="Times New Roman" w:ascii="Times New Roman"/>
          <w:b/>
          <w:spacing w:val="0"/>
          <w:w w:val="99"/>
          <w:position w:val="-1"/>
          <w:sz w:val="20"/>
          <w:szCs w:val="20"/>
          <w:u w:val="single" w:color="000000"/>
        </w:rPr>
      </w:r>
      <w:r>
        <w:rPr>
          <w:rFonts w:cs="Times New Roman" w:hAnsi="Times New Roman" w:eastAsia="Times New Roman" w:ascii="Times New Roman"/>
          <w:b/>
          <w:spacing w:val="0"/>
          <w:w w:val="99"/>
          <w:position w:val="-1"/>
          <w:sz w:val="20"/>
          <w:szCs w:val="20"/>
          <w:u w:val="single" w:color="00000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0"/>
          <w:szCs w:val="20"/>
          <w:u w:val="single" w:color="000000"/>
        </w:rPr>
        <w:tab/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0"/>
          <w:szCs w:val="20"/>
          <w:u w:val="single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0"/>
          <w:szCs w:val="20"/>
        </w:rPr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</w:r>
    </w:p>
    <w:p>
      <w:pPr>
        <w:rPr>
          <w:sz w:val="28"/>
          <w:szCs w:val="28"/>
        </w:rPr>
        <w:jc w:val="left"/>
        <w:spacing w:before="15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center"/>
        <w:spacing w:before="33"/>
        <w:ind w:left="3194" w:right="5239"/>
      </w:pPr>
      <w:r>
        <w:rPr>
          <w:rFonts w:cs="Times New Roman" w:hAnsi="Times New Roman" w:eastAsia="Times New Roman" w:ascii="Times New Roman"/>
          <w:spacing w:val="0"/>
          <w:w w:val="99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14"/>
          <w:szCs w:val="14"/>
        </w:rPr>
        <w:jc w:val="left"/>
        <w:spacing w:before="4" w:lineRule="exact" w:line="140"/>
      </w:pPr>
      <w:r>
        <w:rPr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13"/>
          <w:szCs w:val="13"/>
        </w:rPr>
        <w:jc w:val="left"/>
        <w:spacing w:lineRule="exact" w:line="240"/>
        <w:ind w:left="1028"/>
      </w:pPr>
      <w:r>
        <w:pict>
          <v:shape type="#_x0000_t75" style="position:absolute;margin-left:128.16pt;margin-top:1.42836pt;width:100.32pt;height:10.44pt;mso-position-horizontal-relative:page;mso-position-vertical-relative:paragraph;z-index:-2716">
            <v:imagedata o:title="" r:id="rId34"/>
          </v:shape>
        </w:pic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4"/>
          <w:w w:val="100"/>
          <w:position w:val="-1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position w:val="-1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6"/>
          <w:w w:val="100"/>
          <w:position w:val="-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position w:val="-1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position w:val="-1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ete</w:t>
      </w:r>
      <w:r>
        <w:rPr>
          <w:rFonts w:cs="Times New Roman" w:hAnsi="Times New Roman" w:eastAsia="Times New Roman" w:ascii="Times New Roman"/>
          <w:spacing w:val="4"/>
          <w:w w:val="100"/>
          <w:position w:val="-1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8"/>
          <w:sz w:val="13"/>
          <w:szCs w:val="13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position w:val="8"/>
          <w:sz w:val="13"/>
          <w:szCs w:val="13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position w:val="8"/>
          <w:sz w:val="13"/>
          <w:szCs w:val="13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before="33" w:lineRule="exact" w:line="220"/>
        <w:ind w:left="1013"/>
      </w:pP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position w:val="-1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4"/>
          <w:w w:val="100"/>
          <w:position w:val="-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0"/>
          <w:szCs w:val="20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tr</w:t>
      </w:r>
      <w:r>
        <w:rPr>
          <w:rFonts w:cs="Times New Roman" w:hAnsi="Times New Roman" w:eastAsia="Times New Roman" w:ascii="Times New Roman"/>
          <w:spacing w:val="3"/>
          <w:w w:val="100"/>
          <w:position w:val="-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position w:val="-1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position w:val="-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position w:val="-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</w:r>
    </w:p>
    <w:p>
      <w:pPr>
        <w:rPr>
          <w:sz w:val="26"/>
          <w:szCs w:val="26"/>
        </w:rPr>
        <w:jc w:val="left"/>
        <w:spacing w:before="11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before="33" w:lineRule="auto" w:line="275"/>
        <w:ind w:left="1013" w:right="5649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-1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(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taile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8"/>
        <w:ind w:left="1016" w:right="5047"/>
      </w:pPr>
      <w:r>
        <w:pict>
          <v:shape type="#_x0000_t202" style="position:absolute;margin-left:258.17pt;margin-top:-121.404pt;width:252.28pt;height:122.77pt;mso-position-horizontal-relative:page;mso-position-vertical-relative:paragraph;z-index:-2715" filled="f" stroked="f">
            <v:textbox inset="0,0,0,0">
              <w:txbxContent>
                <w:tbl>
                  <w:tblPr>
                    <w:tblW w:w="0" w:type="auto"/>
                    <w:tblLook w:val="01E0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/>
                  <w:tr>
                    <w:trPr>
                      <w:trHeight w:val="279" w:hRule="exact"/>
                    </w:trPr>
                    <w:tc>
                      <w:tcPr>
                        <w:tcW w:w="125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31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247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0"/>
                            <w:szCs w:val="20"/>
                          </w:rPr>
                          <w:jc w:val="left"/>
                          <w:spacing w:lineRule="exact" w:line="220"/>
                          <w:ind w:left="358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  <w:t>ized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  <w:t>esid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  <w:t>al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292" w:hRule="exact"/>
                    </w:trPr>
                    <w:tc>
                      <w:tcPr>
                        <w:tcW w:w="125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31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247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0"/>
                            <w:szCs w:val="20"/>
                          </w:rPr>
                          <w:jc w:val="center"/>
                          <w:spacing w:before="32"/>
                          <w:ind w:left="1100" w:right="1098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20"/>
                            <w:szCs w:val="20"/>
                          </w:rPr>
                          <w:t>68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265" w:hRule="exact"/>
                    </w:trPr>
                    <w:tc>
                      <w:tcPr>
                        <w:tcW w:w="125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0"/>
                            <w:szCs w:val="20"/>
                          </w:rPr>
                          <w:jc w:val="left"/>
                          <w:spacing w:before="7"/>
                          <w:ind w:left="10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Mean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31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247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0"/>
                            <w:szCs w:val="20"/>
                          </w:rPr>
                          <w:jc w:val="center"/>
                          <w:spacing w:before="7"/>
                          <w:ind w:left="824" w:right="825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20"/>
                            <w:szCs w:val="20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99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264" w:hRule="exact"/>
                    </w:trPr>
                    <w:tc>
                      <w:tcPr>
                        <w:tcW w:w="125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0"/>
                            <w:szCs w:val="20"/>
                          </w:rPr>
                          <w:jc w:val="left"/>
                          <w:spacing w:before="6"/>
                          <w:ind w:left="106" w:right="-50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  <w:t>Std.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  <w:t>De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v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  <w:t>iati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31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247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0"/>
                            <w:szCs w:val="20"/>
                          </w:rPr>
                          <w:jc w:val="left"/>
                          <w:spacing w:before="6"/>
                          <w:ind w:left="758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9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6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6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264" w:hRule="exact"/>
                    </w:trPr>
                    <w:tc>
                      <w:tcPr>
                        <w:tcW w:w="125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0"/>
                            <w:szCs w:val="20"/>
                          </w:rPr>
                          <w:jc w:val="left"/>
                          <w:spacing w:before="6"/>
                          <w:ind w:left="10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b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  <w:t>te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31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247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0"/>
                            <w:szCs w:val="20"/>
                          </w:rPr>
                          <w:jc w:val="center"/>
                          <w:spacing w:before="6"/>
                          <w:ind w:left="1023" w:right="102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20"/>
                            <w:szCs w:val="20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20"/>
                            <w:szCs w:val="20"/>
                          </w:rPr>
                          <w:t>9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20"/>
                            <w:szCs w:val="20"/>
                          </w:rPr>
                          <w:t>9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264" w:hRule="exact"/>
                    </w:trPr>
                    <w:tc>
                      <w:tcPr>
                        <w:tcW w:w="125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0"/>
                            <w:szCs w:val="20"/>
                          </w:rPr>
                          <w:jc w:val="left"/>
                          <w:spacing w:before="6"/>
                          <w:ind w:left="10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  <w:t>iti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100"/>
                            <w:sz w:val="20"/>
                            <w:szCs w:val="20"/>
                          </w:rPr>
                          <w:t>v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31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247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0"/>
                            <w:szCs w:val="20"/>
                          </w:rPr>
                          <w:jc w:val="center"/>
                          <w:spacing w:before="6"/>
                          <w:ind w:left="1023" w:right="102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20"/>
                            <w:szCs w:val="20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20"/>
                            <w:szCs w:val="20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20"/>
                            <w:szCs w:val="20"/>
                          </w:rPr>
                          <w:t>9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265" w:hRule="exact"/>
                    </w:trPr>
                    <w:tc>
                      <w:tcPr>
                        <w:tcW w:w="125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0"/>
                            <w:szCs w:val="20"/>
                          </w:rPr>
                          <w:jc w:val="left"/>
                          <w:spacing w:before="6"/>
                          <w:ind w:left="10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  <w:t>Ne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g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  <w:t>at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v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31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247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0"/>
                            <w:szCs w:val="20"/>
                          </w:rPr>
                          <w:jc w:val="center"/>
                          <w:spacing w:before="6"/>
                          <w:ind w:left="990" w:right="994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99"/>
                            <w:sz w:val="20"/>
                            <w:szCs w:val="20"/>
                          </w:rPr>
                          <w:t>-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20"/>
                            <w:szCs w:val="20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20"/>
                            <w:szCs w:val="20"/>
                          </w:rPr>
                          <w:t>9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20"/>
                            <w:szCs w:val="20"/>
                          </w:rPr>
                          <w:t>9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265" w:hRule="exact"/>
                    </w:trPr>
                    <w:tc>
                      <w:tcPr>
                        <w:tcW w:w="125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31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247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0"/>
                            <w:szCs w:val="20"/>
                          </w:rPr>
                          <w:jc w:val="center"/>
                          <w:spacing w:before="7"/>
                          <w:ind w:left="1023" w:right="102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20"/>
                            <w:szCs w:val="20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20"/>
                            <w:szCs w:val="20"/>
                          </w:rPr>
                          <w:t>8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20"/>
                            <w:szCs w:val="20"/>
                          </w:rPr>
                          <w:t>8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285" w:hRule="exact"/>
                    </w:trPr>
                    <w:tc>
                      <w:tcPr>
                        <w:tcW w:w="1259" w:type="dxa"/>
                        <w:tcBorders>
                          <w:top w:val="nil" w:sz="6" w:space="0" w:color="auto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317" w:type="dxa"/>
                        <w:tcBorders>
                          <w:top w:val="nil" w:sz="6" w:space="0" w:color="auto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2470" w:type="dxa"/>
                        <w:tcBorders>
                          <w:top w:val="nil" w:sz="6" w:space="0" w:color="auto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0"/>
                            <w:szCs w:val="20"/>
                          </w:rPr>
                          <w:jc w:val="center"/>
                          <w:spacing w:before="6"/>
                          <w:ind w:left="1023" w:right="102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20"/>
                            <w:szCs w:val="20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20"/>
                            <w:szCs w:val="20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20"/>
                            <w:szCs w:val="20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</w:tbl>
                <w:p>
                  <w:pPr>
                    <w:jc w:val="left"/>
                  </w:pPr>
                </w:p>
              </w:txbxContent>
            </v:textbox>
            <w10:wrap type="none"/>
          </v:shape>
        </w:pic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tri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is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al.</w:t>
      </w:r>
      <w:r>
        <w:rPr>
          <w:rFonts w:cs="Times New Roman" w:hAnsi="Times New Roman" w:eastAsia="Times New Roman" w:ascii="Times New Roman"/>
          <w:spacing w:val="-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lated</w:t>
      </w:r>
      <w:r>
        <w:rPr>
          <w:rFonts w:cs="Times New Roman" w:hAnsi="Times New Roman" w:eastAsia="Times New Roman" w:ascii="Times New Roman"/>
          <w:spacing w:val="-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Fr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-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ata.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i/>
          <w:spacing w:val="-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i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b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Data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diolah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20</w:t>
      </w:r>
      <w:r>
        <w:rPr>
          <w:rFonts w:cs="Times New Roman" w:hAnsi="Times New Roman" w:eastAsia="Times New Roman" w:ascii="Times New Roman"/>
          <w:b/>
          <w:i/>
          <w:spacing w:val="-1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4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9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480"/>
        <w:ind w:left="1016" w:right="78" w:firstLine="425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rd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rk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uji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norm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meng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23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4.10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dipe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oleh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mp.s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d)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Unstandard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sidual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untuk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mua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0,514.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rb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nifik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stand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nifi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nsi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sudah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diket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hwa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nifik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untuk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mua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lebih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0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05,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hing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pulkan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rdistribusi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norm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l.</w:t>
      </w:r>
    </w:p>
    <w:p>
      <w:pPr>
        <w:rPr>
          <w:sz w:val="20"/>
          <w:szCs w:val="20"/>
        </w:rPr>
        <w:jc w:val="left"/>
        <w:spacing w:before="11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449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4.3.2</w:t>
      </w:r>
      <w:r>
        <w:rPr>
          <w:rFonts w:cs="Times New Roman" w:hAnsi="Times New Roman" w:eastAsia="Times New Roman" w:ascii="Times New Roman"/>
          <w:b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Mu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tiko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itas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1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480"/>
        <w:ind w:left="1016" w:right="76" w:firstLine="425"/>
        <w:sectPr>
          <w:pgMar w:header="0" w:footer="1002" w:top="1560" w:bottom="280" w:left="1680" w:right="1580"/>
          <w:pgSz w:w="11920" w:h="16840"/>
        </w:sectPr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tno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(20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8:134),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uji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ritas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untuk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diri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indep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Dimana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diukur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hubung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melihat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rance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3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arian</w:t>
      </w:r>
      <w:r>
        <w:rPr>
          <w:rFonts w:cs="Times New Roman" w:hAnsi="Times New Roman" w:eastAsia="Times New Roman" w:ascii="Times New Roman"/>
          <w:i/>
          <w:spacing w:val="4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ion</w:t>
      </w:r>
      <w:r>
        <w:rPr>
          <w:rFonts w:cs="Times New Roman" w:hAnsi="Times New Roman" w:eastAsia="Times New Roman" w:ascii="Times New Roman"/>
          <w:i/>
          <w:spacing w:val="3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factor.</w:t>
      </w:r>
      <w:r>
        <w:rPr>
          <w:rFonts w:cs="Times New Roman" w:hAnsi="Times New Roman" w:eastAsia="Times New Roman" w:ascii="Times New Roman"/>
          <w:i/>
          <w:spacing w:val="3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4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&gt;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10</w:t>
      </w:r>
      <w:r>
        <w:rPr>
          <w:rFonts w:cs="Times New Roman" w:hAnsi="Times New Roman" w:eastAsia="Times New Roman" w:ascii="Times New Roman"/>
          <w:spacing w:val="4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tau</w:t>
      </w:r>
      <w:r>
        <w:rPr>
          <w:rFonts w:cs="Times New Roman" w:hAnsi="Times New Roman" w:eastAsia="Times New Roman" w:ascii="Times New Roman"/>
          <w:spacing w:val="3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&lt;</w:t>
      </w:r>
      <w:r>
        <w:rPr>
          <w:rFonts w:cs="Times New Roman" w:hAnsi="Times New Roman" w:eastAsia="Times New Roman" w:ascii="Times New Roman"/>
          <w:spacing w:val="3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,01</w:t>
      </w:r>
      <w:r>
        <w:rPr>
          <w:rFonts w:cs="Times New Roman" w:hAnsi="Times New Roman" w:eastAsia="Times New Roman" w:ascii="Times New Roman"/>
          <w:spacing w:val="3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jadi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ritas.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uji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ritas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ihat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iku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8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before="29"/>
        <w:ind w:left="4199" w:right="3304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4.11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ind w:left="3352" w:right="2460"/>
      </w:pPr>
      <w:r>
        <w:pict>
          <v:group style="position:absolute;margin-left:283.61pt;margin-top:39.5231pt;width:0.48001pt;height:0pt;mso-position-horizontal-relative:page;mso-position-vertical-relative:paragraph;z-index:-2714" coordorigin="5672,790" coordsize="10,0">
            <v:shape style="position:absolute;left:5672;top:790;width:10;height:0" coordorigin="5672,790" coordsize="10,0" path="m5672,790l5682,790e" filled="f" stroked="t" strokeweight="0.58001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Has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Uji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lti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ol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itas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13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13"/>
          <w:szCs w:val="13"/>
        </w:rPr>
        <w:tabs>
          <w:tab w:pos="8480" w:val="left"/>
        </w:tabs>
        <w:jc w:val="center"/>
        <w:ind w:left="978" w:right="80"/>
      </w:pPr>
      <w:r>
        <w:pict>
          <v:group style="position:absolute;margin-left:134.4pt;margin-top:60.1784pt;width:374.25pt;height:0pt;mso-position-horizontal-relative:page;mso-position-vertical-relative:paragraph;z-index:-2712" coordorigin="2688,1204" coordsize="7485,0">
            <v:shape style="position:absolute;left:2688;top:1204;width:7485;height:0" coordorigin="2688,1204" coordsize="7485,0" path="m2688,1204l10173,1204e" filled="f" stroked="t" strokeweight="0.75pt" strokecolor="#000000">
              <v:path arrowok="t"/>
            </v:shape>
            <w10:wrap type="none"/>
          </v:group>
        </w:pict>
      </w:r>
      <w:r>
        <w:pict>
          <v:group style="position:absolute;margin-left:283.5pt;margin-top:44.1084pt;width:225pt;height:0pt;mso-position-horizontal-relative:page;mso-position-vertical-relative:paragraph;z-index:-2711" coordorigin="5670,882" coordsize="4500,0">
            <v:shape style="position:absolute;left:5670;top:882;width:4500;height:0" coordorigin="5670,882" coordsize="4500,0" path="m5670,882l10170,882e" filled="f" stroked="t" strokeweight="0.75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b/>
          <w:w w:val="99"/>
          <w:sz w:val="20"/>
          <w:szCs w:val="20"/>
        </w:rPr>
      </w:r>
      <w:r>
        <w:rPr>
          <w:rFonts w:cs="Times New Roman" w:hAnsi="Times New Roman" w:eastAsia="Times New Roman" w:ascii="Times New Roman"/>
          <w:b/>
          <w:w w:val="99"/>
          <w:sz w:val="20"/>
          <w:szCs w:val="20"/>
          <w:u w:val="single" w:color="000000"/>
        </w:rPr>
        <w:t> </w:t>
      </w:r>
      <w:r>
        <w:rPr>
          <w:rFonts w:cs="Times New Roman" w:hAnsi="Times New Roman" w:eastAsia="Times New Roman" w:ascii="Times New Roman"/>
          <w:b/>
          <w:w w:val="100"/>
          <w:sz w:val="20"/>
          <w:szCs w:val="20"/>
          <w:u w:val="single" w:color="000000"/>
        </w:rPr>
        <w:t>                                                          </w:t>
      </w:r>
      <w:r>
        <w:rPr>
          <w:rFonts w:cs="Times New Roman" w:hAnsi="Times New Roman" w:eastAsia="Times New Roman" w:ascii="Times New Roman"/>
          <w:b/>
          <w:spacing w:val="-23"/>
          <w:w w:val="100"/>
          <w:sz w:val="20"/>
          <w:szCs w:val="20"/>
          <w:u w:val="single" w:color="000000"/>
        </w:rPr>
        <w:t> </w:t>
      </w:r>
      <w:r>
        <w:rPr>
          <w:rFonts w:cs="Times New Roman" w:hAnsi="Times New Roman" w:eastAsia="Times New Roman" w:ascii="Times New Roman"/>
          <w:b/>
          <w:spacing w:val="-23"/>
          <w:w w:val="100"/>
          <w:sz w:val="20"/>
          <w:szCs w:val="20"/>
          <w:u w:val="single" w:color="000000"/>
        </w:rPr>
      </w:r>
      <w:r>
        <w:rPr>
          <w:rFonts w:cs="Times New Roman" w:hAnsi="Times New Roman" w:eastAsia="Times New Roman" w:ascii="Times New Roman"/>
          <w:b/>
          <w:spacing w:val="0"/>
          <w:w w:val="99"/>
          <w:sz w:val="20"/>
          <w:szCs w:val="20"/>
          <w:u w:val="single" w:color="00000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  <w:u w:val="single" w:color="000000"/>
        </w:rPr>
        <w:t>   </w:t>
      </w:r>
      <w:r>
        <w:rPr>
          <w:rFonts w:cs="Times New Roman" w:hAnsi="Times New Roman" w:eastAsia="Times New Roman" w:ascii="Times New Roman"/>
          <w:b/>
          <w:spacing w:val="19"/>
          <w:w w:val="100"/>
          <w:sz w:val="20"/>
          <w:szCs w:val="20"/>
          <w:u w:val="single" w:color="000000"/>
        </w:rPr>
        <w:t> </w:t>
      </w:r>
      <w:r>
        <w:rPr>
          <w:rFonts w:cs="Times New Roman" w:hAnsi="Times New Roman" w:eastAsia="Times New Roman" w:ascii="Times New Roman"/>
          <w:b/>
          <w:spacing w:val="19"/>
          <w:w w:val="100"/>
          <w:sz w:val="20"/>
          <w:szCs w:val="20"/>
          <w:u w:val="single" w:color="000000"/>
        </w:rPr>
      </w:r>
      <w:r>
        <w:rPr>
          <w:rFonts w:cs="Times New Roman" w:hAnsi="Times New Roman" w:eastAsia="Times New Roman" w:ascii="Times New Roman"/>
          <w:b/>
          <w:spacing w:val="0"/>
          <w:w w:val="99"/>
          <w:sz w:val="20"/>
          <w:szCs w:val="20"/>
          <w:u w:val="single" w:color="000000"/>
        </w:rPr>
        <w:t>C</w:t>
      </w:r>
      <w:r>
        <w:rPr>
          <w:rFonts w:cs="Times New Roman" w:hAnsi="Times New Roman" w:eastAsia="Times New Roman" w:ascii="Times New Roman"/>
          <w:b/>
          <w:spacing w:val="1"/>
          <w:w w:val="99"/>
          <w:sz w:val="20"/>
          <w:szCs w:val="20"/>
          <w:u w:val="single" w:color="000000"/>
        </w:rPr>
        <w:t>o</w:t>
      </w:r>
      <w:r>
        <w:rPr>
          <w:rFonts w:cs="Times New Roman" w:hAnsi="Times New Roman" w:eastAsia="Times New Roman" w:ascii="Times New Roman"/>
          <w:b/>
          <w:spacing w:val="1"/>
          <w:w w:val="99"/>
          <w:sz w:val="20"/>
          <w:szCs w:val="20"/>
          <w:u w:val="single" w:color="000000"/>
        </w:rPr>
      </w:r>
      <w:r>
        <w:rPr>
          <w:rFonts w:cs="Times New Roman" w:hAnsi="Times New Roman" w:eastAsia="Times New Roman" w:ascii="Times New Roman"/>
          <w:b/>
          <w:spacing w:val="0"/>
          <w:w w:val="99"/>
          <w:sz w:val="20"/>
          <w:szCs w:val="20"/>
          <w:u w:val="single" w:color="000000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99"/>
          <w:sz w:val="20"/>
          <w:szCs w:val="20"/>
          <w:u w:val="single" w:color="000000"/>
        </w:rPr>
        <w:t>f</w:t>
      </w:r>
      <w:r>
        <w:rPr>
          <w:rFonts w:cs="Times New Roman" w:hAnsi="Times New Roman" w:eastAsia="Times New Roman" w:ascii="Times New Roman"/>
          <w:b/>
          <w:spacing w:val="1"/>
          <w:w w:val="99"/>
          <w:sz w:val="20"/>
          <w:szCs w:val="20"/>
          <w:u w:val="single" w:color="000000"/>
        </w:rPr>
      </w:r>
      <w:r>
        <w:rPr>
          <w:rFonts w:cs="Times New Roman" w:hAnsi="Times New Roman" w:eastAsia="Times New Roman" w:ascii="Times New Roman"/>
          <w:b/>
          <w:spacing w:val="1"/>
          <w:w w:val="99"/>
          <w:sz w:val="20"/>
          <w:szCs w:val="20"/>
          <w:u w:val="single" w:color="000000"/>
        </w:rPr>
        <w:t>f</w:t>
      </w:r>
      <w:r>
        <w:rPr>
          <w:rFonts w:cs="Times New Roman" w:hAnsi="Times New Roman" w:eastAsia="Times New Roman" w:ascii="Times New Roman"/>
          <w:b/>
          <w:spacing w:val="1"/>
          <w:w w:val="99"/>
          <w:sz w:val="20"/>
          <w:szCs w:val="20"/>
          <w:u w:val="single" w:color="000000"/>
        </w:rPr>
      </w:r>
      <w:r>
        <w:rPr>
          <w:rFonts w:cs="Times New Roman" w:hAnsi="Times New Roman" w:eastAsia="Times New Roman" w:ascii="Times New Roman"/>
          <w:b/>
          <w:spacing w:val="0"/>
          <w:w w:val="99"/>
          <w:sz w:val="20"/>
          <w:szCs w:val="20"/>
          <w:u w:val="single" w:color="000000"/>
        </w:rPr>
        <w:t>icien</w:t>
      </w:r>
      <w:r>
        <w:rPr>
          <w:rFonts w:cs="Times New Roman" w:hAnsi="Times New Roman" w:eastAsia="Times New Roman" w:ascii="Times New Roman"/>
          <w:b/>
          <w:spacing w:val="2"/>
          <w:w w:val="99"/>
          <w:sz w:val="20"/>
          <w:szCs w:val="20"/>
          <w:u w:val="single" w:color="000000"/>
        </w:rPr>
        <w:t>t</w:t>
      </w:r>
      <w:r>
        <w:rPr>
          <w:rFonts w:cs="Times New Roman" w:hAnsi="Times New Roman" w:eastAsia="Times New Roman" w:ascii="Times New Roman"/>
          <w:b/>
          <w:spacing w:val="2"/>
          <w:w w:val="99"/>
          <w:sz w:val="20"/>
          <w:szCs w:val="20"/>
          <w:u w:val="single" w:color="000000"/>
        </w:rPr>
      </w:r>
      <w:r>
        <w:rPr>
          <w:rFonts w:cs="Times New Roman" w:hAnsi="Times New Roman" w:eastAsia="Times New Roman" w:ascii="Times New Roman"/>
          <w:b/>
          <w:spacing w:val="2"/>
          <w:w w:val="99"/>
          <w:sz w:val="20"/>
          <w:szCs w:val="20"/>
          <w:u w:val="single" w:color="000000"/>
        </w:rPr>
      </w:r>
      <w:r>
        <w:rPr>
          <w:rFonts w:cs="Times New Roman" w:hAnsi="Times New Roman" w:eastAsia="Times New Roman" w:ascii="Times New Roman"/>
          <w:b/>
          <w:spacing w:val="0"/>
          <w:w w:val="99"/>
          <w:position w:val="9"/>
          <w:sz w:val="13"/>
          <w:szCs w:val="13"/>
          <w:u w:val="single" w:color="000000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99"/>
          <w:position w:val="9"/>
          <w:sz w:val="13"/>
          <w:szCs w:val="13"/>
          <w:u w:val="single" w:color="000000"/>
        </w:rPr>
      </w:r>
      <w:r>
        <w:rPr>
          <w:rFonts w:cs="Times New Roman" w:hAnsi="Times New Roman" w:eastAsia="Times New Roman" w:ascii="Times New Roman"/>
          <w:b/>
          <w:spacing w:val="0"/>
          <w:w w:val="99"/>
          <w:position w:val="9"/>
          <w:sz w:val="13"/>
          <w:szCs w:val="13"/>
          <w:u w:val="single" w:color="00000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9"/>
          <w:sz w:val="13"/>
          <w:szCs w:val="13"/>
          <w:u w:val="single" w:color="000000"/>
        </w:rPr>
        <w:tab/>
      </w:r>
      <w:r>
        <w:rPr>
          <w:rFonts w:cs="Times New Roman" w:hAnsi="Times New Roman" w:eastAsia="Times New Roman" w:ascii="Times New Roman"/>
          <w:b/>
          <w:spacing w:val="0"/>
          <w:w w:val="100"/>
          <w:position w:val="9"/>
          <w:sz w:val="13"/>
          <w:szCs w:val="13"/>
          <w:u w:val="single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position w:val="9"/>
          <w:sz w:val="13"/>
          <w:szCs w:val="13"/>
        </w:rPr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3"/>
          <w:szCs w:val="13"/>
        </w:rPr>
      </w:r>
    </w:p>
    <w:p>
      <w:pPr>
        <w:rPr>
          <w:sz w:val="10"/>
          <w:szCs w:val="10"/>
        </w:rPr>
        <w:jc w:val="left"/>
        <w:spacing w:lineRule="exact" w:line="100"/>
      </w:pPr>
      <w:r>
        <w:rPr>
          <w:sz w:val="10"/>
          <w:szCs w:val="10"/>
        </w:rPr>
      </w:r>
    </w:p>
    <w:p>
      <w:pPr>
        <w:rPr>
          <w:rFonts w:cs="Arial" w:hAnsi="Arial" w:eastAsia="Arial" w:ascii="Arial"/>
          <w:sz w:val="20"/>
          <w:szCs w:val="20"/>
        </w:rPr>
        <w:jc w:val="center"/>
        <w:spacing w:lineRule="exact" w:line="220"/>
        <w:ind w:left="2193" w:right="1435"/>
      </w:pP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position w:val="-1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position w:val="-1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                                             </w:t>
      </w:r>
      <w:r>
        <w:rPr>
          <w:rFonts w:cs="Arial" w:hAnsi="Arial" w:eastAsia="Arial" w:ascii="Arial"/>
          <w:spacing w:val="12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Co</w:t>
      </w:r>
      <w:r>
        <w:rPr>
          <w:rFonts w:cs="Arial" w:hAnsi="Arial" w:eastAsia="Arial" w:ascii="Arial"/>
          <w:spacing w:val="1"/>
          <w:w w:val="100"/>
          <w:position w:val="-1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position w:val="-1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position w:val="-1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position w:val="-1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position w:val="-1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position w:val="-1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position w:val="-1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position w:val="-1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y</w:t>
      </w:r>
      <w:r>
        <w:rPr>
          <w:rFonts w:cs="Arial" w:hAnsi="Arial" w:eastAsia="Arial" w:ascii="Arial"/>
          <w:spacing w:val="-12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99"/>
          <w:position w:val="-1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99"/>
          <w:position w:val="-1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99"/>
          <w:position w:val="-1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99"/>
          <w:position w:val="-1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99"/>
          <w:position w:val="-1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99"/>
          <w:position w:val="-1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99"/>
          <w:position w:val="-1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99"/>
          <w:position w:val="-1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99"/>
          <w:position w:val="-1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99"/>
          <w:position w:val="-1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</w:r>
    </w:p>
    <w:p>
      <w:pPr>
        <w:rPr>
          <w:sz w:val="14"/>
          <w:szCs w:val="14"/>
        </w:rPr>
        <w:jc w:val="left"/>
        <w:spacing w:before="8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  <w:sectPr>
          <w:pgMar w:header="0" w:footer="1002" w:top="1560" w:bottom="280" w:left="1680" w:right="1580"/>
          <w:pgSz w:w="11920" w:h="16840"/>
        </w:sectPr>
      </w:pPr>
      <w:r>
        <w:rPr>
          <w:sz w:val="20"/>
          <w:szCs w:val="20"/>
        </w:rPr>
      </w:r>
    </w:p>
    <w:p>
      <w:pPr>
        <w:rPr>
          <w:sz w:val="15"/>
          <w:szCs w:val="15"/>
        </w:rPr>
        <w:jc w:val="left"/>
        <w:spacing w:before="8"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lineRule="exact" w:line="220"/>
        <w:ind w:left="1308" w:right="-50"/>
      </w:pPr>
      <w:r>
        <w:rPr>
          <w:rFonts w:cs="Arial" w:hAnsi="Arial" w:eastAsia="Arial" w:ascii="Arial"/>
          <w:spacing w:val="1"/>
          <w:w w:val="100"/>
          <w:position w:val="-1"/>
          <w:sz w:val="20"/>
          <w:szCs w:val="20"/>
        </w:rPr>
        <w:t>(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Consta</w:t>
      </w:r>
      <w:r>
        <w:rPr>
          <w:rFonts w:cs="Arial" w:hAnsi="Arial" w:eastAsia="Arial" w:ascii="Arial"/>
          <w:spacing w:val="-1"/>
          <w:w w:val="100"/>
          <w:position w:val="-1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t)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34"/>
        <w:sectPr>
          <w:type w:val="continuous"/>
          <w:pgSz w:w="11920" w:h="16840"/>
          <w:pgMar w:top="1560" w:bottom="280" w:left="1680" w:right="1580"/>
          <w:cols w:num="2" w:equalWidth="off">
            <w:col w:w="2239" w:space="2442"/>
            <w:col w:w="3979"/>
          </w:cols>
        </w:sectPr>
      </w:pPr>
      <w:r>
        <w:br w:type="column"/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eran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                          </w:t>
      </w:r>
      <w:r>
        <w:rPr>
          <w:rFonts w:cs="Arial" w:hAnsi="Arial" w:eastAsia="Arial" w:ascii="Arial"/>
          <w:spacing w:val="5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right"/>
        <w:spacing w:before="94" w:lineRule="exact" w:line="200"/>
        <w:ind w:right="179"/>
      </w:pPr>
      <w:r>
        <w:rPr>
          <w:rFonts w:cs="Arial" w:hAnsi="Arial" w:eastAsia="Arial" w:ascii="Arial"/>
          <w:spacing w:val="0"/>
          <w:w w:val="100"/>
          <w:position w:val="-3"/>
          <w:sz w:val="20"/>
          <w:szCs w:val="20"/>
        </w:rPr>
        <w:t>Harga</w:t>
      </w:r>
      <w:r>
        <w:rPr>
          <w:rFonts w:cs="Arial" w:hAnsi="Arial" w:eastAsia="Arial" w:ascii="Arial"/>
          <w:spacing w:val="0"/>
          <w:w w:val="100"/>
          <w:position w:val="-3"/>
          <w:sz w:val="20"/>
          <w:szCs w:val="20"/>
        </w:rPr>
        <w:t>                                                                      </w:t>
      </w:r>
      <w:r>
        <w:rPr>
          <w:rFonts w:cs="Arial" w:hAnsi="Arial" w:eastAsia="Arial" w:ascii="Arial"/>
          <w:spacing w:val="22"/>
          <w:w w:val="100"/>
          <w:position w:val="-3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-2"/>
          <w:sz w:val="20"/>
          <w:szCs w:val="20"/>
        </w:rPr>
        <w:t>.760</w:t>
      </w:r>
      <w:r>
        <w:rPr>
          <w:rFonts w:cs="Arial" w:hAnsi="Arial" w:eastAsia="Arial" w:ascii="Arial"/>
          <w:spacing w:val="0"/>
          <w:w w:val="100"/>
          <w:position w:val="-2"/>
          <w:sz w:val="20"/>
          <w:szCs w:val="20"/>
        </w:rPr>
        <w:t>                              </w:t>
      </w:r>
      <w:r>
        <w:rPr>
          <w:rFonts w:cs="Arial" w:hAnsi="Arial" w:eastAsia="Arial" w:ascii="Arial"/>
          <w:spacing w:val="48"/>
          <w:w w:val="100"/>
          <w:position w:val="-2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99"/>
          <w:position w:val="-2"/>
          <w:sz w:val="20"/>
          <w:szCs w:val="20"/>
        </w:rPr>
        <w:t>1.</w:t>
      </w:r>
      <w:r>
        <w:rPr>
          <w:rFonts w:cs="Arial" w:hAnsi="Arial" w:eastAsia="Arial" w:ascii="Arial"/>
          <w:spacing w:val="-1"/>
          <w:w w:val="99"/>
          <w:position w:val="-2"/>
          <w:sz w:val="20"/>
          <w:szCs w:val="20"/>
        </w:rPr>
        <w:t>3</w:t>
      </w:r>
      <w:r>
        <w:rPr>
          <w:rFonts w:cs="Arial" w:hAnsi="Arial" w:eastAsia="Arial" w:ascii="Arial"/>
          <w:spacing w:val="2"/>
          <w:w w:val="99"/>
          <w:position w:val="-2"/>
          <w:sz w:val="20"/>
          <w:szCs w:val="20"/>
        </w:rPr>
        <w:t>1</w:t>
      </w:r>
      <w:r>
        <w:rPr>
          <w:rFonts w:cs="Arial" w:hAnsi="Arial" w:eastAsia="Arial" w:ascii="Arial"/>
          <w:spacing w:val="0"/>
          <w:w w:val="99"/>
          <w:position w:val="-2"/>
          <w:sz w:val="20"/>
          <w:szCs w:val="20"/>
        </w:rPr>
        <w:t>5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lineRule="exact" w:line="160"/>
        <w:ind w:left="1073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right"/>
        <w:spacing w:lineRule="exact" w:line="160"/>
        <w:ind w:right="179"/>
      </w:pPr>
      <w:r>
        <w:rPr>
          <w:rFonts w:cs="Arial" w:hAnsi="Arial" w:eastAsia="Arial" w:ascii="Arial"/>
          <w:spacing w:val="0"/>
          <w:w w:val="100"/>
          <w:position w:val="-2"/>
          <w:sz w:val="20"/>
          <w:szCs w:val="20"/>
        </w:rPr>
        <w:t>.760</w:t>
      </w:r>
      <w:r>
        <w:rPr>
          <w:rFonts w:cs="Arial" w:hAnsi="Arial" w:eastAsia="Arial" w:ascii="Arial"/>
          <w:spacing w:val="0"/>
          <w:w w:val="100"/>
          <w:position w:val="-2"/>
          <w:sz w:val="20"/>
          <w:szCs w:val="20"/>
        </w:rPr>
        <w:t>                              </w:t>
      </w:r>
      <w:r>
        <w:rPr>
          <w:rFonts w:cs="Arial" w:hAnsi="Arial" w:eastAsia="Arial" w:ascii="Arial"/>
          <w:spacing w:val="48"/>
          <w:w w:val="100"/>
          <w:position w:val="-2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99"/>
          <w:position w:val="-2"/>
          <w:sz w:val="20"/>
          <w:szCs w:val="20"/>
        </w:rPr>
        <w:t>1.</w:t>
      </w:r>
      <w:r>
        <w:rPr>
          <w:rFonts w:cs="Arial" w:hAnsi="Arial" w:eastAsia="Arial" w:ascii="Arial"/>
          <w:spacing w:val="-1"/>
          <w:w w:val="99"/>
          <w:position w:val="-2"/>
          <w:sz w:val="20"/>
          <w:szCs w:val="20"/>
        </w:rPr>
        <w:t>3</w:t>
      </w:r>
      <w:r>
        <w:rPr>
          <w:rFonts w:cs="Arial" w:hAnsi="Arial" w:eastAsia="Arial" w:ascii="Arial"/>
          <w:spacing w:val="2"/>
          <w:w w:val="99"/>
          <w:position w:val="-2"/>
          <w:sz w:val="20"/>
          <w:szCs w:val="20"/>
        </w:rPr>
        <w:t>1</w:t>
      </w:r>
      <w:r>
        <w:rPr>
          <w:rFonts w:cs="Arial" w:hAnsi="Arial" w:eastAsia="Arial" w:ascii="Arial"/>
          <w:spacing w:val="0"/>
          <w:w w:val="99"/>
          <w:position w:val="-2"/>
          <w:sz w:val="20"/>
          <w:szCs w:val="20"/>
        </w:rPr>
        <w:t>5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lineRule="exact" w:line="160"/>
        <w:ind w:left="1308"/>
      </w:pPr>
      <w:r>
        <w:rPr>
          <w:rFonts w:cs="Arial" w:hAnsi="Arial" w:eastAsia="Arial" w:ascii="Arial"/>
          <w:spacing w:val="-1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15"/>
          <w:szCs w:val="15"/>
        </w:rPr>
        <w:jc w:val="left"/>
        <w:spacing w:before="8" w:lineRule="exact" w:line="140"/>
      </w:pPr>
      <w:r>
        <w:rPr>
          <w:sz w:val="15"/>
          <w:szCs w:val="15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016"/>
      </w:pPr>
      <w:r>
        <w:pict>
          <v:group style="position:absolute;margin-left:134.49pt;margin-top:-0.126855pt;width:376.25pt;height:0.57998pt;mso-position-horizontal-relative:page;mso-position-vertical-relative:paragraph;z-index:-2713" coordorigin="2690,-3" coordsize="7525,12">
            <v:shape style="position:absolute;left:2696;top:3;width:233;height:0" coordorigin="2696,3" coordsize="233,0" path="m2696,3l2928,3e" filled="f" stroked="t" strokeweight="0.57998pt" strokecolor="#000000">
              <v:path arrowok="t"/>
            </v:shape>
            <v:shape style="position:absolute;left:2928;top:3;width:10;height:0" coordorigin="2928,3" coordsize="10,0" path="m2928,3l2938,3e" filled="f" stroked="t" strokeweight="0.57998pt" strokecolor="#000000">
              <v:path arrowok="t"/>
            </v:shape>
            <v:shape style="position:absolute;left:2938;top:3;width:2734;height:0" coordorigin="2938,3" coordsize="2734,0" path="m2938,3l5672,3e" filled="f" stroked="t" strokeweight="0.57998pt" strokecolor="#000000">
              <v:path arrowok="t"/>
            </v:shape>
            <v:shape style="position:absolute;left:5672;top:3;width:10;height:0" coordorigin="5672,3" coordsize="10,0" path="m5672,3l5682,3e" filled="f" stroked="t" strokeweight="0.57998pt" strokecolor="#000000">
              <v:path arrowok="t"/>
            </v:shape>
            <v:shape style="position:absolute;left:5682;top:3;width:2259;height:0" coordorigin="5682,3" coordsize="2259,0" path="m5682,3l7941,3e" filled="f" stroked="t" strokeweight="0.57998pt" strokecolor="#000000">
              <v:path arrowok="t"/>
            </v:shape>
            <v:shape style="position:absolute;left:7941;top:3;width:10;height:0" coordorigin="7941,3" coordsize="10,0" path="m7941,3l7950,3e" filled="f" stroked="t" strokeweight="0.57998pt" strokecolor="#000000">
              <v:path arrowok="t"/>
            </v:shape>
            <v:shape style="position:absolute;left:7950;top:3;width:2259;height:0" coordorigin="7950,3" coordsize="2259,0" path="m7950,3l10209,3e" filled="f" stroked="t" strokeweight="0.57998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5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utusan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Pemb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5"/>
        <w:ind w:left="1016"/>
      </w:pPr>
      <w:r>
        <w:rPr>
          <w:rFonts w:cs="Times New Roman" w:hAnsi="Times New Roman" w:eastAsia="Times New Roman" w:ascii="Times New Roman"/>
          <w:b/>
          <w:i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i/>
          <w:spacing w:val="-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i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b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r: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i/>
          <w:spacing w:val="-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ata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olah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b/>
          <w:i/>
          <w:spacing w:val="-2"/>
          <w:w w:val="100"/>
          <w:sz w:val="24"/>
          <w:szCs w:val="24"/>
        </w:rPr>
        <w:t>0</w:t>
      </w:r>
      <w:r>
        <w:rPr>
          <w:rFonts w:cs="Times New Roman" w:hAnsi="Times New Roman" w:eastAsia="Times New Roman" w:ascii="Times New Roman"/>
          <w:b/>
          <w:i/>
          <w:spacing w:val="2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4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1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480"/>
        <w:ind w:left="1016" w:right="76" w:firstLine="425"/>
      </w:pP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4.11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diat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diket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hwa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oleran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untuk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roduk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0,760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&gt;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0,1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roduk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1,315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&lt;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10.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Maka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mpu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jadi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ritas.</w:t>
      </w:r>
    </w:p>
    <w:p>
      <w:pPr>
        <w:rPr>
          <w:sz w:val="20"/>
          <w:szCs w:val="20"/>
        </w:rPr>
        <w:jc w:val="left"/>
        <w:spacing w:before="13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449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4.3.3</w:t>
      </w:r>
      <w:r>
        <w:rPr>
          <w:rFonts w:cs="Times New Roman" w:hAnsi="Times New Roman" w:eastAsia="Times New Roman" w:ascii="Times New Roman"/>
          <w:b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astisitas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1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480"/>
        <w:ind w:left="1016" w:right="77" w:firstLine="425"/>
        <w:sectPr>
          <w:type w:val="continuous"/>
          <w:pgSz w:w="11920" w:h="16840"/>
          <w:pgMar w:top="1560" w:bottom="280" w:left="1680" w:right="1580"/>
        </w:sectPr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tno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(2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18:136),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uji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oske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suatu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jadi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ksam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sidual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model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si.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jadi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at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i/>
          <w:spacing w:val="-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5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titik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4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5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4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5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mban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uji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oske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ihat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berikut: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8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before="29"/>
        <w:ind w:left="4553" w:right="2854"/>
      </w:pP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ar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4.1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center"/>
        <w:spacing w:before="82"/>
        <w:ind w:left="4716" w:right="3022"/>
      </w:pPr>
      <w:r>
        <w:pict>
          <v:group style="position:absolute;margin-left:134.97pt;margin-top:127.2pt;width:374.95pt;height:216.55pt;mso-position-horizontal-relative:page;mso-position-vertical-relative:page;z-index:-2710" coordorigin="2699,2544" coordsize="7499,4331">
            <v:shape type="#_x0000_t75" style="position:absolute;left:2699;top:2544;width:7499;height:4314">
              <v:imagedata o:title="" r:id="rId35"/>
            </v:shape>
            <v:shape style="position:absolute;left:4335;top:2634;width:4230;height:435" coordorigin="4335,2634" coordsize="4230,435" path="m4335,3069l8565,3069,8565,2634,4335,2634,4335,3069xe" filled="t" fillcolor="#FFFFFF" stroked="f">
              <v:path arrowok="t"/>
              <v:fill/>
            </v:shape>
            <v:shape type="#_x0000_t75" style="position:absolute;left:4339;top:2712;width:4222;height:281">
              <v:imagedata o:title="" r:id="rId36"/>
            </v:shape>
            <v:shape type="#_x0000_t75" style="position:absolute;left:4632;top:2623;width:4342;height:535">
              <v:imagedata o:title="" r:id="rId37"/>
            </v:shape>
            <v:shape style="position:absolute;left:4770;top:6610;width:3855;height:255" coordorigin="4770,6610" coordsize="3855,255" path="m4770,6865l8625,6865,8625,6610,4770,6610,4770,6865xe" filled="t" fillcolor="#FFFFFF" stroked="f">
              <v:path arrowok="t"/>
              <v:fill/>
            </v:shape>
            <v:shape type="#_x0000_t75" style="position:absolute;left:4776;top:6686;width:3845;height:101">
              <v:imagedata o:title="" r:id="rId38"/>
            </v:shape>
            <v:shape type="#_x0000_t75" style="position:absolute;left:3230;top:6521;width:6574;height:312">
              <v:imagedata o:title="" r:id="rId39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b/>
          <w:spacing w:val="1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b/>
          <w:spacing w:val="-1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b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tt</w:t>
      </w:r>
      <w:r>
        <w:rPr>
          <w:rFonts w:cs="Times New Roman" w:hAnsi="Times New Roman" w:eastAsia="Times New Roman" w:ascii="Times New Roman"/>
          <w:b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b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b/>
          <w:spacing w:val="-1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center"/>
        <w:spacing w:lineRule="exact" w:line="200"/>
        <w:ind w:left="3472" w:right="1779"/>
      </w:pP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b/>
          <w:spacing w:val="-2"/>
          <w:w w:val="100"/>
          <w:position w:val="-1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b/>
          <w:spacing w:val="-2"/>
          <w:w w:val="100"/>
          <w:position w:val="-1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b/>
          <w:spacing w:val="-2"/>
          <w:w w:val="100"/>
          <w:position w:val="-1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b/>
          <w:spacing w:val="3"/>
          <w:w w:val="100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b/>
          <w:spacing w:val="-3"/>
          <w:w w:val="100"/>
          <w:position w:val="-1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b/>
          <w:spacing w:val="-2"/>
          <w:w w:val="100"/>
          <w:position w:val="-1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18"/>
          <w:szCs w:val="18"/>
        </w:rPr>
        <w:t>le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18"/>
          <w:szCs w:val="18"/>
        </w:rPr>
        <w:t>: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b/>
          <w:spacing w:val="-2"/>
          <w:w w:val="100"/>
          <w:position w:val="-1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b/>
          <w:spacing w:val="-2"/>
          <w:w w:val="100"/>
          <w:position w:val="-1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b/>
          <w:spacing w:val="2"/>
          <w:w w:val="100"/>
          <w:position w:val="-1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b/>
          <w:spacing w:val="-2"/>
          <w:w w:val="100"/>
          <w:position w:val="-1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b/>
          <w:spacing w:val="2"/>
          <w:w w:val="100"/>
          <w:position w:val="-1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b/>
          <w:spacing w:val="2"/>
          <w:w w:val="100"/>
          <w:position w:val="-1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b/>
          <w:spacing w:val="-4"/>
          <w:w w:val="100"/>
          <w:position w:val="-1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9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left"/>
        <w:spacing w:before="29" w:lineRule="exact" w:line="260"/>
        <w:ind w:left="1775"/>
      </w:pPr>
      <w:r>
        <w:rPr>
          <w:rFonts w:cs="Times New Roman" w:hAnsi="Times New Roman" w:eastAsia="Times New Roman" w:ascii="Times New Roman"/>
          <w:b/>
          <w:i/>
          <w:spacing w:val="1"/>
          <w:w w:val="100"/>
          <w:position w:val="-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i/>
          <w:spacing w:val="-1"/>
          <w:w w:val="100"/>
          <w:position w:val="-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i/>
          <w:spacing w:val="3"/>
          <w:w w:val="100"/>
          <w:position w:val="-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position w:val="-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b/>
          <w:i/>
          <w:spacing w:val="-1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position w:val="-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position w:val="-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i/>
          <w:spacing w:val="-1"/>
          <w:w w:val="100"/>
          <w:position w:val="-1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position w:val="-1"/>
          <w:sz w:val="24"/>
          <w:szCs w:val="24"/>
        </w:rPr>
        <w:t>ata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position w:val="-1"/>
          <w:sz w:val="24"/>
          <w:szCs w:val="24"/>
        </w:rPr>
        <w:t>Dio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position w:val="-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position w:val="-1"/>
          <w:sz w:val="24"/>
          <w:szCs w:val="24"/>
        </w:rPr>
        <w:t>ah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i/>
          <w:spacing w:val="-2"/>
          <w:w w:val="100"/>
          <w:position w:val="-1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position w:val="-1"/>
          <w:sz w:val="24"/>
          <w:szCs w:val="24"/>
        </w:rPr>
        <w:t>0</w:t>
      </w:r>
      <w:r>
        <w:rPr>
          <w:rFonts w:cs="Times New Roman" w:hAnsi="Times New Roman" w:eastAsia="Times New Roman" w:ascii="Times New Roman"/>
          <w:b/>
          <w:i/>
          <w:spacing w:val="2"/>
          <w:w w:val="100"/>
          <w:position w:val="-1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position w:val="-1"/>
          <w:sz w:val="24"/>
          <w:szCs w:val="24"/>
        </w:rPr>
        <w:t>4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position w:val="-1"/>
          <w:sz w:val="24"/>
          <w:szCs w:val="24"/>
        </w:rPr>
        <w:t>     </w:t>
      </w:r>
      <w:r>
        <w:rPr>
          <w:rFonts w:cs="Times New Roman" w:hAnsi="Times New Roman" w:eastAsia="Times New Roman" w:ascii="Times New Roman"/>
          <w:b/>
          <w:i/>
          <w:spacing w:val="27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b/>
          <w:spacing w:val="-2"/>
          <w:w w:val="100"/>
          <w:position w:val="-1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b/>
          <w:spacing w:val="-2"/>
          <w:w w:val="100"/>
          <w:position w:val="-1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18"/>
          <w:szCs w:val="18"/>
        </w:rPr>
        <w:t>iz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18"/>
          <w:szCs w:val="18"/>
        </w:rPr>
        <w:t>Pr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b/>
          <w:spacing w:val="-2"/>
          <w:w w:val="100"/>
          <w:position w:val="-1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b/>
          <w:spacing w:val="3"/>
          <w:w w:val="100"/>
          <w:position w:val="-1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</w:r>
    </w:p>
    <w:p>
      <w:pPr>
        <w:rPr>
          <w:sz w:val="11"/>
          <w:szCs w:val="11"/>
        </w:rPr>
        <w:jc w:val="left"/>
        <w:spacing w:before="2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9" w:lineRule="auto" w:line="481"/>
        <w:ind w:left="1096" w:right="60" w:firstLine="425"/>
      </w:pP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4.1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diat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diket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mempu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tent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kian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mpu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hwa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jadi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s.</w:t>
      </w:r>
    </w:p>
    <w:p>
      <w:pPr>
        <w:rPr>
          <w:sz w:val="20"/>
          <w:szCs w:val="20"/>
        </w:rPr>
        <w:jc w:val="left"/>
        <w:spacing w:before="11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02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4.4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ik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sis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529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4.4.1</w:t>
      </w:r>
      <w:r>
        <w:rPr>
          <w:rFonts w:cs="Times New Roman" w:hAnsi="Times New Roman" w:eastAsia="Times New Roman" w:ascii="Times New Roman"/>
          <w:b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Ana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ier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ga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1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480"/>
        <w:ind w:left="1096" w:right="60" w:firstLine="425"/>
        <w:sectPr>
          <w:pgMar w:header="0" w:footer="1002" w:top="1560" w:bottom="280" w:left="1600" w:right="1600"/>
          <w:pgSz w:w="11920" w:h="16840"/>
        </w:sectPr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tno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(201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8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:107),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untuk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ntukan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diksi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hubu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inde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nier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rikut: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8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before="29"/>
        <w:ind w:left="4199" w:right="3304"/>
      </w:pPr>
      <w:r>
        <w:pict>
          <v:group style="position:absolute;margin-left:309.29pt;margin-top:54.7731pt;width:0.48001pt;height:0pt;mso-position-horizontal-relative:page;mso-position-vertical-relative:paragraph;z-index:-2709" coordorigin="6186,1095" coordsize="10,0">
            <v:shape style="position:absolute;left:6186;top:1095;width:10;height:0" coordorigin="6186,1095" coordsize="10,0" path="m6186,1095l6195,1095e" filled="f" stroked="t" strokeweight="0.58001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4.12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ind w:left="2733" w:right="1839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Hasil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Ana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ier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ga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13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13"/>
          <w:szCs w:val="13"/>
        </w:rPr>
        <w:tabs>
          <w:tab w:pos="8480" w:val="left"/>
        </w:tabs>
        <w:jc w:val="center"/>
        <w:ind w:left="978" w:right="80"/>
      </w:pPr>
      <w:r>
        <w:pict>
          <v:group style="position:absolute;margin-left:309pt;margin-top:30.1584pt;width:200.25pt;height:0pt;mso-position-horizontal-relative:page;mso-position-vertical-relative:paragraph;z-index:-2706" coordorigin="6180,603" coordsize="4005,0">
            <v:shape style="position:absolute;left:6180;top:603;width:4005;height:0" coordorigin="6180,603" coordsize="4005,0" path="m6180,603l10185,603e" filled="f" stroked="t" strokeweight="0.75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b/>
          <w:w w:val="99"/>
          <w:sz w:val="20"/>
          <w:szCs w:val="20"/>
        </w:rPr>
      </w:r>
      <w:r>
        <w:rPr>
          <w:rFonts w:cs="Times New Roman" w:hAnsi="Times New Roman" w:eastAsia="Times New Roman" w:ascii="Times New Roman"/>
          <w:b/>
          <w:w w:val="99"/>
          <w:sz w:val="20"/>
          <w:szCs w:val="20"/>
          <w:u w:val="single" w:color="000000"/>
        </w:rPr>
        <w:t> </w:t>
      </w:r>
      <w:r>
        <w:rPr>
          <w:rFonts w:cs="Times New Roman" w:hAnsi="Times New Roman" w:eastAsia="Times New Roman" w:ascii="Times New Roman"/>
          <w:b/>
          <w:w w:val="100"/>
          <w:sz w:val="20"/>
          <w:szCs w:val="20"/>
          <w:u w:val="single" w:color="000000"/>
        </w:rPr>
        <w:t>                                                              </w:t>
      </w:r>
      <w:r>
        <w:rPr>
          <w:rFonts w:cs="Times New Roman" w:hAnsi="Times New Roman" w:eastAsia="Times New Roman" w:ascii="Times New Roman"/>
          <w:b/>
          <w:spacing w:val="17"/>
          <w:w w:val="100"/>
          <w:sz w:val="20"/>
          <w:szCs w:val="20"/>
          <w:u w:val="single" w:color="000000"/>
        </w:rPr>
        <w:t> </w:t>
      </w:r>
      <w:r>
        <w:rPr>
          <w:rFonts w:cs="Times New Roman" w:hAnsi="Times New Roman" w:eastAsia="Times New Roman" w:ascii="Times New Roman"/>
          <w:b/>
          <w:spacing w:val="17"/>
          <w:w w:val="100"/>
          <w:sz w:val="20"/>
          <w:szCs w:val="20"/>
          <w:u w:val="single" w:color="000000"/>
        </w:rPr>
      </w:r>
      <w:r>
        <w:rPr>
          <w:rFonts w:cs="Times New Roman" w:hAnsi="Times New Roman" w:eastAsia="Times New Roman" w:ascii="Times New Roman"/>
          <w:b/>
          <w:spacing w:val="0"/>
          <w:w w:val="99"/>
          <w:sz w:val="20"/>
          <w:szCs w:val="20"/>
          <w:u w:val="single" w:color="000000"/>
        </w:rPr>
        <w:t>C</w:t>
      </w:r>
      <w:r>
        <w:rPr>
          <w:rFonts w:cs="Times New Roman" w:hAnsi="Times New Roman" w:eastAsia="Times New Roman" w:ascii="Times New Roman"/>
          <w:b/>
          <w:spacing w:val="1"/>
          <w:w w:val="99"/>
          <w:sz w:val="20"/>
          <w:szCs w:val="20"/>
          <w:u w:val="single" w:color="000000"/>
        </w:rPr>
        <w:t>o</w:t>
      </w:r>
      <w:r>
        <w:rPr>
          <w:rFonts w:cs="Times New Roman" w:hAnsi="Times New Roman" w:eastAsia="Times New Roman" w:ascii="Times New Roman"/>
          <w:b/>
          <w:spacing w:val="1"/>
          <w:w w:val="99"/>
          <w:sz w:val="20"/>
          <w:szCs w:val="20"/>
          <w:u w:val="single" w:color="000000"/>
        </w:rPr>
      </w:r>
      <w:r>
        <w:rPr>
          <w:rFonts w:cs="Times New Roman" w:hAnsi="Times New Roman" w:eastAsia="Times New Roman" w:ascii="Times New Roman"/>
          <w:b/>
          <w:spacing w:val="0"/>
          <w:w w:val="99"/>
          <w:sz w:val="20"/>
          <w:szCs w:val="20"/>
          <w:u w:val="single" w:color="000000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99"/>
          <w:sz w:val="20"/>
          <w:szCs w:val="20"/>
          <w:u w:val="single" w:color="000000"/>
        </w:rPr>
        <w:t>f</w:t>
      </w:r>
      <w:r>
        <w:rPr>
          <w:rFonts w:cs="Times New Roman" w:hAnsi="Times New Roman" w:eastAsia="Times New Roman" w:ascii="Times New Roman"/>
          <w:b/>
          <w:spacing w:val="1"/>
          <w:w w:val="99"/>
          <w:sz w:val="20"/>
          <w:szCs w:val="20"/>
          <w:u w:val="single" w:color="000000"/>
        </w:rPr>
      </w:r>
      <w:r>
        <w:rPr>
          <w:rFonts w:cs="Times New Roman" w:hAnsi="Times New Roman" w:eastAsia="Times New Roman" w:ascii="Times New Roman"/>
          <w:b/>
          <w:spacing w:val="1"/>
          <w:w w:val="99"/>
          <w:sz w:val="20"/>
          <w:szCs w:val="20"/>
          <w:u w:val="single" w:color="000000"/>
        </w:rPr>
        <w:t>f</w:t>
      </w:r>
      <w:r>
        <w:rPr>
          <w:rFonts w:cs="Times New Roman" w:hAnsi="Times New Roman" w:eastAsia="Times New Roman" w:ascii="Times New Roman"/>
          <w:b/>
          <w:spacing w:val="1"/>
          <w:w w:val="99"/>
          <w:sz w:val="20"/>
          <w:szCs w:val="20"/>
          <w:u w:val="single" w:color="000000"/>
        </w:rPr>
      </w:r>
      <w:r>
        <w:rPr>
          <w:rFonts w:cs="Times New Roman" w:hAnsi="Times New Roman" w:eastAsia="Times New Roman" w:ascii="Times New Roman"/>
          <w:b/>
          <w:spacing w:val="0"/>
          <w:w w:val="99"/>
          <w:sz w:val="20"/>
          <w:szCs w:val="20"/>
          <w:u w:val="single" w:color="000000"/>
        </w:rPr>
        <w:t>icien</w:t>
      </w:r>
      <w:r>
        <w:rPr>
          <w:rFonts w:cs="Times New Roman" w:hAnsi="Times New Roman" w:eastAsia="Times New Roman" w:ascii="Times New Roman"/>
          <w:b/>
          <w:spacing w:val="1"/>
          <w:w w:val="99"/>
          <w:sz w:val="20"/>
          <w:szCs w:val="20"/>
          <w:u w:val="single" w:color="000000"/>
        </w:rPr>
        <w:t>t</w:t>
      </w:r>
      <w:r>
        <w:rPr>
          <w:rFonts w:cs="Times New Roman" w:hAnsi="Times New Roman" w:eastAsia="Times New Roman" w:ascii="Times New Roman"/>
          <w:b/>
          <w:spacing w:val="1"/>
          <w:w w:val="99"/>
          <w:sz w:val="20"/>
          <w:szCs w:val="20"/>
          <w:u w:val="single" w:color="000000"/>
        </w:rPr>
      </w:r>
      <w:r>
        <w:rPr>
          <w:rFonts w:cs="Times New Roman" w:hAnsi="Times New Roman" w:eastAsia="Times New Roman" w:ascii="Times New Roman"/>
          <w:b/>
          <w:spacing w:val="1"/>
          <w:w w:val="99"/>
          <w:sz w:val="20"/>
          <w:szCs w:val="20"/>
          <w:u w:val="single" w:color="000000"/>
        </w:rPr>
        <w:t>s</w:t>
      </w:r>
      <w:r>
        <w:rPr>
          <w:rFonts w:cs="Times New Roman" w:hAnsi="Times New Roman" w:eastAsia="Times New Roman" w:ascii="Times New Roman"/>
          <w:b/>
          <w:spacing w:val="1"/>
          <w:w w:val="99"/>
          <w:sz w:val="20"/>
          <w:szCs w:val="20"/>
          <w:u w:val="single" w:color="000000"/>
        </w:rPr>
      </w:r>
      <w:r>
        <w:rPr>
          <w:rFonts w:cs="Times New Roman" w:hAnsi="Times New Roman" w:eastAsia="Times New Roman" w:ascii="Times New Roman"/>
          <w:b/>
          <w:spacing w:val="1"/>
          <w:w w:val="99"/>
          <w:sz w:val="20"/>
          <w:szCs w:val="20"/>
          <w:u w:val="single" w:color="000000"/>
        </w:rPr>
      </w:r>
      <w:r>
        <w:rPr>
          <w:rFonts w:cs="Times New Roman" w:hAnsi="Times New Roman" w:eastAsia="Times New Roman" w:ascii="Times New Roman"/>
          <w:b/>
          <w:spacing w:val="0"/>
          <w:w w:val="99"/>
          <w:position w:val="9"/>
          <w:sz w:val="13"/>
          <w:szCs w:val="13"/>
          <w:u w:val="single" w:color="000000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99"/>
          <w:position w:val="9"/>
          <w:sz w:val="13"/>
          <w:szCs w:val="13"/>
          <w:u w:val="single" w:color="000000"/>
        </w:rPr>
      </w:r>
      <w:r>
        <w:rPr>
          <w:rFonts w:cs="Times New Roman" w:hAnsi="Times New Roman" w:eastAsia="Times New Roman" w:ascii="Times New Roman"/>
          <w:b/>
          <w:spacing w:val="0"/>
          <w:w w:val="99"/>
          <w:position w:val="9"/>
          <w:sz w:val="13"/>
          <w:szCs w:val="13"/>
          <w:u w:val="single" w:color="00000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9"/>
          <w:sz w:val="13"/>
          <w:szCs w:val="13"/>
          <w:u w:val="single" w:color="000000"/>
        </w:rPr>
        <w:tab/>
      </w:r>
      <w:r>
        <w:rPr>
          <w:rFonts w:cs="Times New Roman" w:hAnsi="Times New Roman" w:eastAsia="Times New Roman" w:ascii="Times New Roman"/>
          <w:b/>
          <w:spacing w:val="0"/>
          <w:w w:val="100"/>
          <w:position w:val="9"/>
          <w:sz w:val="13"/>
          <w:szCs w:val="13"/>
          <w:u w:val="single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position w:val="9"/>
          <w:sz w:val="13"/>
          <w:szCs w:val="13"/>
        </w:rPr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3"/>
          <w:szCs w:val="13"/>
        </w:rPr>
      </w:r>
    </w:p>
    <w:p>
      <w:pPr>
        <w:rPr>
          <w:sz w:val="10"/>
          <w:szCs w:val="10"/>
        </w:rPr>
        <w:jc w:val="left"/>
        <w:spacing w:lineRule="exact" w:line="100"/>
      </w:pPr>
      <w:r>
        <w:rPr>
          <w:sz w:val="10"/>
          <w:szCs w:val="1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1073"/>
      </w:pPr>
      <w:r>
        <w:pict>
          <v:group style="position:absolute;margin-left:133.5pt;margin-top:28.1599pt;width:375.75pt;height:0pt;mso-position-horizontal-relative:page;mso-position-vertical-relative:paragraph;z-index:-2707" coordorigin="2670,563" coordsize="7515,0">
            <v:shape style="position:absolute;left:2670;top:563;width:7515;height:0" coordorigin="2670,563" coordsize="7515,0" path="m2670,563l10185,563e" filled="f" stroked="t" strokeweight="0.75pt" strokecolor="#000000">
              <v:path arrowok="t"/>
            </v:shape>
            <w10:wrap type="none"/>
          </v:group>
        </w:pic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                                                              </w:t>
      </w:r>
      <w:r>
        <w:rPr>
          <w:rFonts w:cs="Arial" w:hAnsi="Arial" w:eastAsia="Arial" w:ascii="Arial"/>
          <w:spacing w:val="3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89"/>
        <w:ind w:left="5457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                        </w:t>
      </w:r>
      <w:r>
        <w:rPr>
          <w:rFonts w:cs="Arial" w:hAnsi="Arial" w:eastAsia="Arial" w:ascii="Arial"/>
          <w:spacing w:val="2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td.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12"/>
          <w:szCs w:val="12"/>
        </w:rPr>
        <w:jc w:val="left"/>
        <w:spacing w:before="3" w:lineRule="exact" w:line="120"/>
      </w:pPr>
      <w:r>
        <w:rPr>
          <w:sz w:val="12"/>
          <w:szCs w:val="1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lineRule="exact" w:line="220"/>
        <w:ind w:left="2209"/>
      </w:pPr>
      <w:r>
        <w:rPr>
          <w:rFonts w:cs="Arial" w:hAnsi="Arial" w:eastAsia="Arial" w:ascii="Arial"/>
          <w:spacing w:val="1"/>
          <w:w w:val="100"/>
          <w:position w:val="-1"/>
          <w:sz w:val="20"/>
          <w:szCs w:val="20"/>
        </w:rPr>
        <w:t>(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Consta</w:t>
      </w:r>
      <w:r>
        <w:rPr>
          <w:rFonts w:cs="Arial" w:hAnsi="Arial" w:eastAsia="Arial" w:ascii="Arial"/>
          <w:spacing w:val="-1"/>
          <w:w w:val="100"/>
          <w:position w:val="-1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t)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                                                </w:t>
      </w:r>
      <w:r>
        <w:rPr>
          <w:rFonts w:cs="Arial" w:hAnsi="Arial" w:eastAsia="Arial" w:ascii="Arial"/>
          <w:spacing w:val="9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1</w:t>
      </w:r>
      <w:r>
        <w:rPr>
          <w:rFonts w:cs="Arial" w:hAnsi="Arial" w:eastAsia="Arial" w:ascii="Arial"/>
          <w:spacing w:val="-1"/>
          <w:w w:val="100"/>
          <w:position w:val="-1"/>
          <w:sz w:val="20"/>
          <w:szCs w:val="20"/>
        </w:rPr>
        <w:t>9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.</w:t>
      </w:r>
      <w:r>
        <w:rPr>
          <w:rFonts w:cs="Arial" w:hAnsi="Arial" w:eastAsia="Arial" w:ascii="Arial"/>
          <w:spacing w:val="2"/>
          <w:w w:val="100"/>
          <w:position w:val="-1"/>
          <w:sz w:val="20"/>
          <w:szCs w:val="20"/>
        </w:rPr>
        <w:t>7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77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                         </w:t>
      </w:r>
      <w:r>
        <w:rPr>
          <w:rFonts w:cs="Arial" w:hAnsi="Arial" w:eastAsia="Arial" w:ascii="Arial"/>
          <w:spacing w:val="39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4.</w:t>
      </w:r>
      <w:r>
        <w:rPr>
          <w:rFonts w:cs="Arial" w:hAnsi="Arial" w:eastAsia="Arial" w:ascii="Arial"/>
          <w:spacing w:val="-1"/>
          <w:w w:val="100"/>
          <w:position w:val="-1"/>
          <w:sz w:val="20"/>
          <w:szCs w:val="20"/>
        </w:rPr>
        <w:t>2</w:t>
      </w:r>
      <w:r>
        <w:rPr>
          <w:rFonts w:cs="Arial" w:hAnsi="Arial" w:eastAsia="Arial" w:ascii="Arial"/>
          <w:spacing w:val="2"/>
          <w:w w:val="100"/>
          <w:position w:val="-1"/>
          <w:sz w:val="20"/>
          <w:szCs w:val="20"/>
        </w:rPr>
        <w:t>3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8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94"/>
        <w:ind w:left="1073"/>
      </w:pPr>
      <w:r>
        <w:rPr>
          <w:rFonts w:cs="Arial" w:hAnsi="Arial" w:eastAsia="Arial" w:ascii="Arial"/>
          <w:spacing w:val="0"/>
          <w:w w:val="100"/>
          <w:position w:val="-4"/>
          <w:sz w:val="20"/>
          <w:szCs w:val="20"/>
        </w:rPr>
        <w:t>1</w:t>
      </w:r>
      <w:r>
        <w:rPr>
          <w:rFonts w:cs="Arial" w:hAnsi="Arial" w:eastAsia="Arial" w:ascii="Arial"/>
          <w:spacing w:val="0"/>
          <w:w w:val="100"/>
          <w:position w:val="-4"/>
          <w:sz w:val="20"/>
          <w:szCs w:val="20"/>
        </w:rPr>
        <w:t>                 </w:t>
      </w:r>
      <w:r>
        <w:rPr>
          <w:rFonts w:cs="Arial" w:hAnsi="Arial" w:eastAsia="Arial" w:ascii="Arial"/>
          <w:spacing w:val="26"/>
          <w:w w:val="100"/>
          <w:position w:val="-4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-2"/>
          <w:sz w:val="20"/>
          <w:szCs w:val="20"/>
        </w:rPr>
        <w:t>Harga</w:t>
      </w:r>
      <w:r>
        <w:rPr>
          <w:rFonts w:cs="Arial" w:hAnsi="Arial" w:eastAsia="Arial" w:ascii="Arial"/>
          <w:spacing w:val="0"/>
          <w:w w:val="100"/>
          <w:position w:val="-2"/>
          <w:sz w:val="20"/>
          <w:szCs w:val="20"/>
        </w:rPr>
        <w:t>                                                           </w:t>
      </w:r>
      <w:r>
        <w:rPr>
          <w:rFonts w:cs="Arial" w:hAnsi="Arial" w:eastAsia="Arial" w:ascii="Arial"/>
          <w:spacing w:val="14"/>
          <w:w w:val="100"/>
          <w:position w:val="-2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.208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                           </w:t>
      </w:r>
      <w:r>
        <w:rPr>
          <w:rFonts w:cs="Arial" w:hAnsi="Arial" w:eastAsia="Arial" w:ascii="Arial"/>
          <w:spacing w:val="44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.108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92" w:lineRule="exact" w:line="240"/>
        <w:ind w:left="2209"/>
      </w:pPr>
      <w:r>
        <w:rPr>
          <w:rFonts w:cs="Arial" w:hAnsi="Arial" w:eastAsia="Arial" w:ascii="Arial"/>
          <w:spacing w:val="-1"/>
          <w:w w:val="100"/>
          <w:position w:val="-1"/>
          <w:sz w:val="20"/>
          <w:szCs w:val="20"/>
        </w:rPr>
        <w:t>K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position w:val="-1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position w:val="-1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position w:val="-1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position w:val="-1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as</w:t>
      </w:r>
      <w:r>
        <w:rPr>
          <w:rFonts w:cs="Arial" w:hAnsi="Arial" w:eastAsia="Arial" w:ascii="Arial"/>
          <w:spacing w:val="-6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position w:val="-1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position w:val="-1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position w:val="-1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position w:val="-1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k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                                           </w:t>
      </w:r>
      <w:r>
        <w:rPr>
          <w:rFonts w:cs="Arial" w:hAnsi="Arial" w:eastAsia="Arial" w:ascii="Arial"/>
          <w:spacing w:val="45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1"/>
          <w:sz w:val="20"/>
          <w:szCs w:val="20"/>
        </w:rPr>
        <w:t>.270</w:t>
      </w:r>
      <w:r>
        <w:rPr>
          <w:rFonts w:cs="Arial" w:hAnsi="Arial" w:eastAsia="Arial" w:ascii="Arial"/>
          <w:spacing w:val="0"/>
          <w:w w:val="100"/>
          <w:position w:val="1"/>
          <w:sz w:val="20"/>
          <w:szCs w:val="20"/>
        </w:rPr>
        <w:t>                           </w:t>
      </w:r>
      <w:r>
        <w:rPr>
          <w:rFonts w:cs="Arial" w:hAnsi="Arial" w:eastAsia="Arial" w:ascii="Arial"/>
          <w:spacing w:val="44"/>
          <w:w w:val="100"/>
          <w:position w:val="1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1"/>
          <w:sz w:val="20"/>
          <w:szCs w:val="20"/>
        </w:rPr>
        <w:t>.117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before="30"/>
        <w:ind w:left="1004"/>
      </w:pPr>
      <w:r>
        <w:pict>
          <v:group style="position:absolute;margin-left:134.49pt;margin-top:1.06594pt;width:376.254pt;height:0.58pt;mso-position-horizontal-relative:page;mso-position-vertical-relative:paragraph;z-index:-2708" coordorigin="2690,21" coordsize="7525,12">
            <v:shape style="position:absolute;left:2696;top:27;width:1133;height:0" coordorigin="2696,27" coordsize="1133,0" path="m2696,27l3828,27e" filled="f" stroked="t" strokeweight="0.58pt" strokecolor="#000000">
              <v:path arrowok="t"/>
            </v:shape>
            <v:shape style="position:absolute;left:3828;top:27;width:10;height:0" coordorigin="3828,27" coordsize="10,0" path="m3828,27l3838,27e" filled="f" stroked="t" strokeweight="0.58pt" strokecolor="#000000">
              <v:path arrowok="t"/>
            </v:shape>
            <v:shape style="position:absolute;left:3838;top:27;width:2348;height:0" coordorigin="3838,27" coordsize="2348,0" path="m3838,27l6186,27e" filled="f" stroked="t" strokeweight="0.58pt" strokecolor="#000000">
              <v:path arrowok="t"/>
            </v:shape>
            <v:shape style="position:absolute;left:6186;top:27;width:10;height:0" coordorigin="6186,27" coordsize="10,0" path="m6186,27l6195,27e" filled="f" stroked="t" strokeweight="0.58pt" strokecolor="#000000">
              <v:path arrowok="t"/>
            </v:shape>
            <v:shape style="position:absolute;left:6195;top:27;width:2028;height:0" coordorigin="6195,27" coordsize="2028,0" path="m6195,27l8224,27e" filled="f" stroked="t" strokeweight="0.58pt" strokecolor="#000000">
              <v:path arrowok="t"/>
            </v:shape>
            <v:shape style="position:absolute;left:8224;top:27;width:10;height:0" coordorigin="8224,27" coordsize="10,0" path="m8224,27l8233,27e" filled="f" stroked="t" strokeweight="0.58pt" strokecolor="#000000">
              <v:path arrowok="t"/>
            </v:shape>
            <v:shape style="position:absolute;left:8233;top:27;width:1976;height:0" coordorigin="8233,27" coordsize="1976,0" path="m8233,27l10209,27e" filled="f" stroked="t" strokeweight="0.58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a.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Depend</w:t>
      </w:r>
      <w:r>
        <w:rPr>
          <w:rFonts w:cs="Times New Roman" w:hAnsi="Times New Roman" w:eastAsia="Times New Roman" w:ascii="Times New Roman"/>
          <w:b/>
          <w:spacing w:val="2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nt</w:t>
      </w:r>
      <w:r>
        <w:rPr>
          <w:rFonts w:cs="Times New Roman" w:hAnsi="Times New Roman" w:eastAsia="Times New Roman" w:ascii="Times New Roman"/>
          <w:b/>
          <w:spacing w:val="-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ri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bel:</w:t>
      </w:r>
      <w:r>
        <w:rPr>
          <w:rFonts w:cs="Times New Roman" w:hAnsi="Times New Roman" w:eastAsia="Times New Roman" w:ascii="Times New Roman"/>
          <w:b/>
          <w:spacing w:val="-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K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eputusan</w:t>
      </w:r>
      <w:r>
        <w:rPr>
          <w:rFonts w:cs="Times New Roman" w:hAnsi="Times New Roman" w:eastAsia="Times New Roman" w:ascii="Times New Roman"/>
          <w:b/>
          <w:spacing w:val="-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b/>
          <w:spacing w:val="3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b/>
          <w:spacing w:val="-3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be</w:t>
      </w:r>
      <w:r>
        <w:rPr>
          <w:rFonts w:cs="Times New Roman" w:hAnsi="Times New Roman" w:eastAsia="Times New Roman" w:ascii="Times New Roman"/>
          <w:b/>
          <w:spacing w:val="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1016"/>
      </w:pPr>
      <w:r>
        <w:rPr>
          <w:rFonts w:cs="Times New Roman" w:hAnsi="Times New Roman" w:eastAsia="Times New Roman" w:ascii="Times New Roman"/>
          <w:b/>
          <w:i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i/>
          <w:spacing w:val="-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i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b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r: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i/>
          <w:spacing w:val="-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ata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olah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b/>
          <w:i/>
          <w:spacing w:val="-2"/>
          <w:w w:val="100"/>
          <w:sz w:val="24"/>
          <w:szCs w:val="24"/>
        </w:rPr>
        <w:t>0</w:t>
      </w:r>
      <w:r>
        <w:rPr>
          <w:rFonts w:cs="Times New Roman" w:hAnsi="Times New Roman" w:eastAsia="Times New Roman" w:ascii="Times New Roman"/>
          <w:b/>
          <w:i/>
          <w:spacing w:val="2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4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1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480"/>
        <w:ind w:left="1016" w:right="84" w:firstLine="425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rhitu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nier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dirumuskan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rikut:</w:t>
      </w:r>
    </w:p>
    <w:p>
      <w:pPr>
        <w:rPr>
          <w:rFonts w:cs="Times New Roman" w:hAnsi="Times New Roman" w:eastAsia="Times New Roman" w:ascii="Times New Roman"/>
          <w:sz w:val="16"/>
          <w:szCs w:val="16"/>
        </w:rPr>
        <w:jc w:val="center"/>
        <w:spacing w:before="15"/>
        <w:ind w:left="2863" w:right="3706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=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α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+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β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3"/>
          <w:sz w:val="16"/>
          <w:szCs w:val="16"/>
        </w:rPr>
        <w:t>1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3"/>
          <w:sz w:val="16"/>
          <w:szCs w:val="16"/>
        </w:rPr>
        <w:t>1</w:t>
      </w:r>
      <w:r>
        <w:rPr>
          <w:rFonts w:cs="Times New Roman" w:hAnsi="Times New Roman" w:eastAsia="Times New Roman" w:ascii="Times New Roman"/>
          <w:b/>
          <w:spacing w:val="21"/>
          <w:w w:val="100"/>
          <w:position w:val="-3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4"/>
          <w:szCs w:val="24"/>
        </w:rPr>
        <w:t>+</w:t>
      </w:r>
      <w:r>
        <w:rPr>
          <w:rFonts w:cs="Times New Roman" w:hAnsi="Times New Roman" w:eastAsia="Times New Roman" w:ascii="Times New Roman"/>
          <w:b/>
          <w:spacing w:val="-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0"/>
          <w:sz w:val="24"/>
          <w:szCs w:val="24"/>
        </w:rPr>
        <w:t>β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3"/>
          <w:sz w:val="16"/>
          <w:szCs w:val="16"/>
        </w:rPr>
        <w:t>2</w:t>
      </w:r>
      <w:r>
        <w:rPr>
          <w:rFonts w:cs="Times New Roman" w:hAnsi="Times New Roman" w:eastAsia="Times New Roman" w:ascii="Times New Roman"/>
          <w:b/>
          <w:spacing w:val="-2"/>
          <w:w w:val="100"/>
          <w:position w:val="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3"/>
          <w:sz w:val="16"/>
          <w:szCs w:val="16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6"/>
          <w:szCs w:val="16"/>
        </w:rPr>
      </w:r>
    </w:p>
    <w:p>
      <w:pPr>
        <w:rPr>
          <w:sz w:val="26"/>
          <w:szCs w:val="26"/>
        </w:rPr>
        <w:jc w:val="left"/>
        <w:spacing w:before="3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16"/>
          <w:szCs w:val="16"/>
        </w:rPr>
        <w:jc w:val="left"/>
        <w:ind w:left="2903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=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19,77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+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0,208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3"/>
          <w:sz w:val="16"/>
          <w:szCs w:val="16"/>
        </w:rPr>
        <w:t>1</w:t>
      </w:r>
      <w:r>
        <w:rPr>
          <w:rFonts w:cs="Times New Roman" w:hAnsi="Times New Roman" w:eastAsia="Times New Roman" w:ascii="Times New Roman"/>
          <w:b/>
          <w:spacing w:val="2"/>
          <w:w w:val="100"/>
          <w:position w:val="-3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3"/>
          <w:sz w:val="16"/>
          <w:szCs w:val="16"/>
        </w:rPr>
        <w:t>+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3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4"/>
          <w:szCs w:val="24"/>
        </w:rPr>
        <w:t>0</w:t>
      </w:r>
      <w:r>
        <w:rPr>
          <w:rFonts w:cs="Times New Roman" w:hAnsi="Times New Roman" w:eastAsia="Times New Roman" w:ascii="Times New Roman"/>
          <w:b/>
          <w:spacing w:val="-2"/>
          <w:w w:val="100"/>
          <w:position w:val="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4"/>
          <w:szCs w:val="24"/>
        </w:rPr>
        <w:t>270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3"/>
          <w:sz w:val="16"/>
          <w:szCs w:val="16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6"/>
          <w:szCs w:val="16"/>
        </w:rPr>
      </w:r>
    </w:p>
    <w:p>
      <w:pPr>
        <w:rPr>
          <w:sz w:val="24"/>
          <w:szCs w:val="24"/>
        </w:rPr>
        <w:jc w:val="left"/>
        <w:spacing w:before="19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480"/>
        <w:ind w:left="1016" w:right="83" w:firstLine="425"/>
      </w:pP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5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nda</w:t>
      </w:r>
      <w:r>
        <w:rPr>
          <w:rFonts w:cs="Times New Roman" w:hAnsi="Times New Roman" w:eastAsia="Times New Roman" w:ascii="Times New Roman"/>
          <w:spacing w:val="5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5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5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diambil</w:t>
      </w:r>
      <w:r>
        <w:rPr>
          <w:rFonts w:cs="Times New Roman" w:hAnsi="Times New Roman" w:eastAsia="Times New Roman" w:ascii="Times New Roman"/>
          <w:spacing w:val="5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8" w:lineRule="auto" w:line="480"/>
        <w:ind w:left="1299" w:right="82" w:hanging="283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1)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Nilai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konst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19,77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menunjukk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indep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19,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7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7.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0" w:lineRule="auto" w:line="480"/>
        <w:ind w:left="1299" w:right="79" w:hanging="283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fisien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0,2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8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posit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menunjukk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hwa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rga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iki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ikan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maka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putus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mbelian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menin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0,2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8.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2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maka</w:t>
      </w:r>
      <w:r>
        <w:rPr>
          <w:rFonts w:cs="Times New Roman" w:hAnsi="Times New Roman" w:eastAsia="Times New Roman" w:ascii="Times New Roman"/>
          <w:spacing w:val="2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putus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mbelian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0"/>
        <w:ind w:left="1299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0,208.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480"/>
        <w:ind w:left="1299" w:right="78" w:hanging="283"/>
        <w:sectPr>
          <w:pgMar w:header="0" w:footer="1002" w:top="1560" w:bottom="280" w:left="1680" w:right="1580"/>
          <w:pgSz w:w="11920" w:h="16840"/>
        </w:sectPr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3)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fisien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oduk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0,270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posit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menunjukk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hwa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iki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ikan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maka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putus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mbelian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menin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3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 w:lineRule="auto" w:line="480"/>
        <w:ind w:left="1299" w:right="83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0,270.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oduk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putus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mbelian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nurun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seb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0,2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7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0.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5"/>
        <w:ind w:left="449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4.4.2</w:t>
      </w:r>
      <w:r>
        <w:rPr>
          <w:rFonts w:cs="Times New Roman" w:hAnsi="Times New Roman" w:eastAsia="Times New Roman" w:ascii="Times New Roman"/>
          <w:b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Ana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ole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asi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1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480"/>
        <w:ind w:left="1016" w:right="80" w:firstLine="425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tno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(2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18:59)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fisien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R)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untuk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tahui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hubu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lain.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dipe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oleh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fisien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lasi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hubu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lain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fisien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pada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iku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</w:p>
    <w:p>
      <w:pPr>
        <w:rPr>
          <w:sz w:val="20"/>
          <w:szCs w:val="20"/>
        </w:rPr>
        <w:jc w:val="left"/>
        <w:spacing w:before="11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ind w:left="4199" w:right="3304"/>
      </w:pPr>
      <w:r>
        <w:pict>
          <v:group style="position:absolute;margin-left:333.31pt;margin-top:53.2031pt;width:0.23999pt;height:0pt;mso-position-horizontal-relative:page;mso-position-vertical-relative:paragraph;z-index:-2705" coordorigin="6666,1064" coordsize="5,0">
            <v:shape style="position:absolute;left:6666;top:1064;width:5;height:0" coordorigin="6666,1064" coordsize="5,0" path="m6666,1064l6671,1064e" filled="f" stroked="t" strokeweight="0.34002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4.13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ind w:left="3057" w:right="2165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Has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al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ole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asi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13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13"/>
          <w:szCs w:val="13"/>
        </w:rPr>
        <w:tabs>
          <w:tab w:pos="8540" w:val="left"/>
        </w:tabs>
        <w:jc w:val="both"/>
        <w:ind w:left="1016" w:right="65"/>
      </w:pPr>
      <w:r>
        <w:rPr>
          <w:rFonts w:cs="Times New Roman" w:hAnsi="Times New Roman" w:eastAsia="Times New Roman" w:ascii="Times New Roman"/>
          <w:b/>
          <w:w w:val="99"/>
          <w:sz w:val="20"/>
          <w:szCs w:val="20"/>
        </w:rPr>
      </w:r>
      <w:r>
        <w:rPr>
          <w:rFonts w:cs="Times New Roman" w:hAnsi="Times New Roman" w:eastAsia="Times New Roman" w:ascii="Times New Roman"/>
          <w:b/>
          <w:w w:val="99"/>
          <w:sz w:val="20"/>
          <w:szCs w:val="20"/>
          <w:u w:val="single" w:color="000000"/>
        </w:rPr>
        <w:t> </w:t>
      </w:r>
      <w:r>
        <w:rPr>
          <w:rFonts w:cs="Times New Roman" w:hAnsi="Times New Roman" w:eastAsia="Times New Roman" w:ascii="Times New Roman"/>
          <w:b/>
          <w:w w:val="100"/>
          <w:sz w:val="20"/>
          <w:szCs w:val="20"/>
          <w:u w:val="single" w:color="000000"/>
        </w:rPr>
        <w:t>                                                          </w:t>
      </w:r>
      <w:r>
        <w:rPr>
          <w:rFonts w:cs="Times New Roman" w:hAnsi="Times New Roman" w:eastAsia="Times New Roman" w:ascii="Times New Roman"/>
          <w:b/>
          <w:spacing w:val="-2"/>
          <w:w w:val="100"/>
          <w:sz w:val="20"/>
          <w:szCs w:val="20"/>
          <w:u w:val="single" w:color="000000"/>
        </w:rPr>
        <w:t> </w:t>
      </w:r>
      <w:r>
        <w:rPr>
          <w:rFonts w:cs="Times New Roman" w:hAnsi="Times New Roman" w:eastAsia="Times New Roman" w:ascii="Times New Roman"/>
          <w:b/>
          <w:spacing w:val="-2"/>
          <w:w w:val="100"/>
          <w:sz w:val="20"/>
          <w:szCs w:val="20"/>
          <w:u w:val="single" w:color="000000"/>
        </w:rPr>
      </w:r>
      <w:r>
        <w:rPr>
          <w:rFonts w:cs="Times New Roman" w:hAnsi="Times New Roman" w:eastAsia="Times New Roman" w:ascii="Times New Roman"/>
          <w:b/>
          <w:spacing w:val="1"/>
          <w:w w:val="99"/>
          <w:sz w:val="20"/>
          <w:szCs w:val="20"/>
          <w:u w:val="single" w:color="000000"/>
        </w:rPr>
        <w:t>M</w:t>
      </w:r>
      <w:r>
        <w:rPr>
          <w:rFonts w:cs="Times New Roman" w:hAnsi="Times New Roman" w:eastAsia="Times New Roman" w:ascii="Times New Roman"/>
          <w:b/>
          <w:spacing w:val="1"/>
          <w:w w:val="99"/>
          <w:sz w:val="20"/>
          <w:szCs w:val="20"/>
          <w:u w:val="single" w:color="000000"/>
        </w:rPr>
      </w:r>
      <w:r>
        <w:rPr>
          <w:rFonts w:cs="Times New Roman" w:hAnsi="Times New Roman" w:eastAsia="Times New Roman" w:ascii="Times New Roman"/>
          <w:b/>
          <w:spacing w:val="1"/>
          <w:w w:val="99"/>
          <w:sz w:val="20"/>
          <w:szCs w:val="20"/>
          <w:u w:val="single" w:color="000000"/>
        </w:rPr>
        <w:t>o</w:t>
      </w:r>
      <w:r>
        <w:rPr>
          <w:rFonts w:cs="Times New Roman" w:hAnsi="Times New Roman" w:eastAsia="Times New Roman" w:ascii="Times New Roman"/>
          <w:b/>
          <w:spacing w:val="1"/>
          <w:w w:val="99"/>
          <w:sz w:val="20"/>
          <w:szCs w:val="20"/>
          <w:u w:val="single" w:color="000000"/>
        </w:rPr>
      </w:r>
      <w:r>
        <w:rPr>
          <w:rFonts w:cs="Times New Roman" w:hAnsi="Times New Roman" w:eastAsia="Times New Roman" w:ascii="Times New Roman"/>
          <w:b/>
          <w:spacing w:val="0"/>
          <w:w w:val="99"/>
          <w:sz w:val="20"/>
          <w:szCs w:val="20"/>
          <w:u w:val="single" w:color="000000"/>
        </w:rPr>
        <w:t>del</w:t>
      </w:r>
      <w:r>
        <w:rPr>
          <w:rFonts w:cs="Times New Roman" w:hAnsi="Times New Roman" w:eastAsia="Times New Roman" w:ascii="Times New Roman"/>
          <w:b/>
          <w:spacing w:val="0"/>
          <w:w w:val="99"/>
          <w:sz w:val="20"/>
          <w:szCs w:val="20"/>
          <w:u w:val="single" w:color="000000"/>
        </w:rPr>
      </w:r>
      <w:r>
        <w:rPr>
          <w:rFonts w:cs="Times New Roman" w:hAnsi="Times New Roman" w:eastAsia="Times New Roman" w:ascii="Times New Roman"/>
          <w:b/>
          <w:spacing w:val="0"/>
          <w:w w:val="99"/>
          <w:sz w:val="20"/>
          <w:szCs w:val="20"/>
          <w:u w:val="single" w:color="00000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99"/>
          <w:sz w:val="20"/>
          <w:szCs w:val="20"/>
          <w:u w:val="single" w:color="000000"/>
        </w:rPr>
      </w:r>
      <w:r>
        <w:rPr>
          <w:rFonts w:cs="Times New Roman" w:hAnsi="Times New Roman" w:eastAsia="Times New Roman" w:ascii="Times New Roman"/>
          <w:b/>
          <w:spacing w:val="0"/>
          <w:w w:val="99"/>
          <w:sz w:val="20"/>
          <w:szCs w:val="20"/>
          <w:u w:val="single" w:color="000000"/>
        </w:rPr>
        <w:t>S</w:t>
      </w:r>
      <w:r>
        <w:rPr>
          <w:rFonts w:cs="Times New Roman" w:hAnsi="Times New Roman" w:eastAsia="Times New Roman" w:ascii="Times New Roman"/>
          <w:b/>
          <w:spacing w:val="2"/>
          <w:w w:val="99"/>
          <w:sz w:val="20"/>
          <w:szCs w:val="20"/>
          <w:u w:val="single" w:color="000000"/>
        </w:rPr>
        <w:t>u</w:t>
      </w:r>
      <w:r>
        <w:rPr>
          <w:rFonts w:cs="Times New Roman" w:hAnsi="Times New Roman" w:eastAsia="Times New Roman" w:ascii="Times New Roman"/>
          <w:b/>
          <w:spacing w:val="2"/>
          <w:w w:val="99"/>
          <w:sz w:val="20"/>
          <w:szCs w:val="20"/>
          <w:u w:val="single" w:color="000000"/>
        </w:rPr>
      </w:r>
      <w:r>
        <w:rPr>
          <w:rFonts w:cs="Times New Roman" w:hAnsi="Times New Roman" w:eastAsia="Times New Roman" w:ascii="Times New Roman"/>
          <w:b/>
          <w:spacing w:val="0"/>
          <w:w w:val="99"/>
          <w:sz w:val="20"/>
          <w:szCs w:val="20"/>
          <w:u w:val="single" w:color="000000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99"/>
          <w:sz w:val="20"/>
          <w:szCs w:val="20"/>
          <w:u w:val="single" w:color="000000"/>
        </w:rPr>
      </w:r>
      <w:r>
        <w:rPr>
          <w:rFonts w:cs="Times New Roman" w:hAnsi="Times New Roman" w:eastAsia="Times New Roman" w:ascii="Times New Roman"/>
          <w:b/>
          <w:spacing w:val="-3"/>
          <w:w w:val="99"/>
          <w:sz w:val="20"/>
          <w:szCs w:val="20"/>
          <w:u w:val="single" w:color="000000"/>
        </w:rPr>
        <w:t>m</w:t>
      </w:r>
      <w:r>
        <w:rPr>
          <w:rFonts w:cs="Times New Roman" w:hAnsi="Times New Roman" w:eastAsia="Times New Roman" w:ascii="Times New Roman"/>
          <w:b/>
          <w:spacing w:val="-3"/>
          <w:w w:val="99"/>
          <w:sz w:val="20"/>
          <w:szCs w:val="20"/>
          <w:u w:val="single" w:color="000000"/>
        </w:rPr>
      </w:r>
      <w:r>
        <w:rPr>
          <w:rFonts w:cs="Times New Roman" w:hAnsi="Times New Roman" w:eastAsia="Times New Roman" w:ascii="Times New Roman"/>
          <w:b/>
          <w:spacing w:val="1"/>
          <w:w w:val="99"/>
          <w:sz w:val="20"/>
          <w:szCs w:val="20"/>
          <w:u w:val="single" w:color="000000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99"/>
          <w:sz w:val="20"/>
          <w:szCs w:val="20"/>
          <w:u w:val="single" w:color="000000"/>
        </w:rPr>
      </w:r>
      <w:r>
        <w:rPr>
          <w:rFonts w:cs="Times New Roman" w:hAnsi="Times New Roman" w:eastAsia="Times New Roman" w:ascii="Times New Roman"/>
          <w:b/>
          <w:spacing w:val="0"/>
          <w:w w:val="99"/>
          <w:sz w:val="20"/>
          <w:szCs w:val="20"/>
          <w:u w:val="single" w:color="000000"/>
        </w:rPr>
        <w:t>r</w:t>
      </w:r>
      <w:r>
        <w:rPr>
          <w:rFonts w:cs="Times New Roman" w:hAnsi="Times New Roman" w:eastAsia="Times New Roman" w:ascii="Times New Roman"/>
          <w:b/>
          <w:spacing w:val="5"/>
          <w:w w:val="99"/>
          <w:sz w:val="20"/>
          <w:szCs w:val="20"/>
          <w:u w:val="single" w:color="000000"/>
        </w:rPr>
        <w:t>y</w:t>
      </w:r>
      <w:r>
        <w:rPr>
          <w:rFonts w:cs="Times New Roman" w:hAnsi="Times New Roman" w:eastAsia="Times New Roman" w:ascii="Times New Roman"/>
          <w:b/>
          <w:spacing w:val="5"/>
          <w:w w:val="99"/>
          <w:sz w:val="20"/>
          <w:szCs w:val="20"/>
          <w:u w:val="single" w:color="000000"/>
        </w:rPr>
      </w:r>
      <w:r>
        <w:rPr>
          <w:rFonts w:cs="Times New Roman" w:hAnsi="Times New Roman" w:eastAsia="Times New Roman" w:ascii="Times New Roman"/>
          <w:b/>
          <w:spacing w:val="5"/>
          <w:w w:val="99"/>
          <w:sz w:val="20"/>
          <w:szCs w:val="20"/>
          <w:u w:val="single" w:color="000000"/>
        </w:rPr>
      </w:r>
      <w:r>
        <w:rPr>
          <w:rFonts w:cs="Times New Roman" w:hAnsi="Times New Roman" w:eastAsia="Times New Roman" w:ascii="Times New Roman"/>
          <w:b/>
          <w:spacing w:val="0"/>
          <w:w w:val="99"/>
          <w:position w:val="9"/>
          <w:sz w:val="13"/>
          <w:szCs w:val="13"/>
          <w:u w:val="single" w:color="000000"/>
        </w:rPr>
        <w:t>b</w:t>
      </w:r>
      <w:r>
        <w:rPr>
          <w:rFonts w:cs="Times New Roman" w:hAnsi="Times New Roman" w:eastAsia="Times New Roman" w:ascii="Times New Roman"/>
          <w:b/>
          <w:spacing w:val="0"/>
          <w:w w:val="99"/>
          <w:position w:val="9"/>
          <w:sz w:val="13"/>
          <w:szCs w:val="13"/>
          <w:u w:val="single" w:color="000000"/>
        </w:rPr>
      </w:r>
      <w:r>
        <w:rPr>
          <w:rFonts w:cs="Times New Roman" w:hAnsi="Times New Roman" w:eastAsia="Times New Roman" w:ascii="Times New Roman"/>
          <w:b/>
          <w:spacing w:val="0"/>
          <w:w w:val="99"/>
          <w:position w:val="9"/>
          <w:sz w:val="13"/>
          <w:szCs w:val="13"/>
          <w:u w:val="single" w:color="00000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9"/>
          <w:sz w:val="13"/>
          <w:szCs w:val="13"/>
          <w:u w:val="single" w:color="000000"/>
        </w:rPr>
        <w:tab/>
      </w:r>
      <w:r>
        <w:rPr>
          <w:rFonts w:cs="Times New Roman" w:hAnsi="Times New Roman" w:eastAsia="Times New Roman" w:ascii="Times New Roman"/>
          <w:b/>
          <w:spacing w:val="0"/>
          <w:w w:val="100"/>
          <w:position w:val="9"/>
          <w:sz w:val="13"/>
          <w:szCs w:val="13"/>
          <w:u w:val="single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position w:val="9"/>
          <w:sz w:val="13"/>
          <w:szCs w:val="13"/>
        </w:rPr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3"/>
          <w:szCs w:val="13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8500" w:val="left"/>
        </w:tabs>
        <w:jc w:val="both"/>
        <w:spacing w:before="96"/>
        <w:ind w:left="990" w:right="112"/>
      </w:pPr>
      <w:r>
        <w:rPr>
          <w:rFonts w:cs="Arial" w:hAnsi="Arial" w:eastAsia="Arial" w:ascii="Arial"/>
          <w:w w:val="99"/>
          <w:sz w:val="20"/>
          <w:szCs w:val="20"/>
        </w:rPr>
      </w:r>
      <w:r>
        <w:rPr>
          <w:rFonts w:cs="Arial" w:hAnsi="Arial" w:eastAsia="Arial" w:ascii="Arial"/>
          <w:w w:val="99"/>
          <w:sz w:val="20"/>
          <w:szCs w:val="20"/>
          <w:u w:val="single" w:color="000000"/>
        </w:rPr>
        <w:t> </w:t>
      </w:r>
      <w:r>
        <w:rPr>
          <w:rFonts w:cs="Arial" w:hAnsi="Arial" w:eastAsia="Arial" w:ascii="Arial"/>
          <w:spacing w:val="-28"/>
          <w:w w:val="100"/>
          <w:sz w:val="20"/>
          <w:szCs w:val="20"/>
          <w:u w:val="single" w:color="000000"/>
        </w:rPr>
        <w:t> </w:t>
      </w:r>
      <w:r>
        <w:rPr>
          <w:rFonts w:cs="Arial" w:hAnsi="Arial" w:eastAsia="Arial" w:ascii="Arial"/>
          <w:spacing w:val="-28"/>
          <w:w w:val="100"/>
          <w:sz w:val="20"/>
          <w:szCs w:val="20"/>
          <w:u w:val="single" w:color="000000"/>
        </w:rPr>
      </w:r>
      <w:r>
        <w:rPr>
          <w:rFonts w:cs="Arial" w:hAnsi="Arial" w:eastAsia="Arial" w:ascii="Arial"/>
          <w:spacing w:val="0"/>
          <w:w w:val="99"/>
          <w:sz w:val="20"/>
          <w:szCs w:val="20"/>
          <w:u w:val="single" w:color="000000"/>
        </w:rPr>
        <w:t>M</w:t>
      </w:r>
      <w:r>
        <w:rPr>
          <w:rFonts w:cs="Arial" w:hAnsi="Arial" w:eastAsia="Arial" w:ascii="Arial"/>
          <w:spacing w:val="-1"/>
          <w:w w:val="99"/>
          <w:sz w:val="20"/>
          <w:szCs w:val="20"/>
          <w:u w:val="single" w:color="000000"/>
        </w:rPr>
        <w:t>o</w:t>
      </w:r>
      <w:r>
        <w:rPr>
          <w:rFonts w:cs="Arial" w:hAnsi="Arial" w:eastAsia="Arial" w:ascii="Arial"/>
          <w:spacing w:val="-1"/>
          <w:w w:val="99"/>
          <w:sz w:val="20"/>
          <w:szCs w:val="20"/>
          <w:u w:val="single" w:color="000000"/>
        </w:rPr>
      </w:r>
      <w:r>
        <w:rPr>
          <w:rFonts w:cs="Arial" w:hAnsi="Arial" w:eastAsia="Arial" w:ascii="Arial"/>
          <w:spacing w:val="0"/>
          <w:w w:val="99"/>
          <w:sz w:val="20"/>
          <w:szCs w:val="20"/>
          <w:u w:val="single" w:color="000000"/>
        </w:rPr>
        <w:t>d</w:t>
      </w:r>
      <w:r>
        <w:rPr>
          <w:rFonts w:cs="Arial" w:hAnsi="Arial" w:eastAsia="Arial" w:ascii="Arial"/>
          <w:spacing w:val="1"/>
          <w:w w:val="99"/>
          <w:sz w:val="20"/>
          <w:szCs w:val="20"/>
          <w:u w:val="single" w:color="000000"/>
        </w:rPr>
        <w:t>e</w:t>
      </w:r>
      <w:r>
        <w:rPr>
          <w:rFonts w:cs="Arial" w:hAnsi="Arial" w:eastAsia="Arial" w:ascii="Arial"/>
          <w:spacing w:val="1"/>
          <w:w w:val="99"/>
          <w:sz w:val="20"/>
          <w:szCs w:val="20"/>
          <w:u w:val="single" w:color="000000"/>
        </w:rPr>
      </w:r>
      <w:r>
        <w:rPr>
          <w:rFonts w:cs="Arial" w:hAnsi="Arial" w:eastAsia="Arial" w:ascii="Arial"/>
          <w:spacing w:val="0"/>
          <w:w w:val="99"/>
          <w:sz w:val="20"/>
          <w:szCs w:val="20"/>
          <w:u w:val="single" w:color="000000"/>
        </w:rPr>
        <w:t>l</w:t>
      </w:r>
      <w:r>
        <w:rPr>
          <w:rFonts w:cs="Arial" w:hAnsi="Arial" w:eastAsia="Arial" w:ascii="Arial"/>
          <w:spacing w:val="0"/>
          <w:w w:val="99"/>
          <w:sz w:val="20"/>
          <w:szCs w:val="20"/>
          <w:u w:val="single" w:color="000000"/>
        </w:rPr>
      </w:r>
      <w:r>
        <w:rPr>
          <w:rFonts w:cs="Arial" w:hAnsi="Arial" w:eastAsia="Arial" w:ascii="Arial"/>
          <w:spacing w:val="0"/>
          <w:w w:val="99"/>
          <w:sz w:val="20"/>
          <w:szCs w:val="20"/>
          <w:u w:val="single" w:color="00000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  <w:u w:val="single" w:color="000000"/>
        </w:rPr>
        <w:t>                                                                                          </w:t>
      </w:r>
      <w:r>
        <w:rPr>
          <w:rFonts w:cs="Arial" w:hAnsi="Arial" w:eastAsia="Arial" w:ascii="Arial"/>
          <w:spacing w:val="-23"/>
          <w:w w:val="100"/>
          <w:sz w:val="20"/>
          <w:szCs w:val="20"/>
          <w:u w:val="single" w:color="000000"/>
        </w:rPr>
        <w:t> </w:t>
      </w:r>
      <w:r>
        <w:rPr>
          <w:rFonts w:cs="Arial" w:hAnsi="Arial" w:eastAsia="Arial" w:ascii="Arial"/>
          <w:spacing w:val="-23"/>
          <w:w w:val="100"/>
          <w:sz w:val="20"/>
          <w:szCs w:val="20"/>
          <w:u w:val="single" w:color="000000"/>
        </w:rPr>
      </w:r>
      <w:r>
        <w:rPr>
          <w:rFonts w:cs="Arial" w:hAnsi="Arial" w:eastAsia="Arial" w:ascii="Arial"/>
          <w:spacing w:val="0"/>
          <w:w w:val="99"/>
          <w:sz w:val="20"/>
          <w:szCs w:val="20"/>
          <w:u w:val="single" w:color="000000"/>
        </w:rPr>
        <w:t>R</w:t>
      </w:r>
      <w:r>
        <w:rPr>
          <w:rFonts w:cs="Arial" w:hAnsi="Arial" w:eastAsia="Arial" w:ascii="Arial"/>
          <w:spacing w:val="0"/>
          <w:w w:val="99"/>
          <w:sz w:val="20"/>
          <w:szCs w:val="20"/>
          <w:u w:val="single" w:color="000000"/>
        </w:rPr>
      </w:r>
      <w:r>
        <w:rPr>
          <w:rFonts w:cs="Arial" w:hAnsi="Arial" w:eastAsia="Arial" w:ascii="Arial"/>
          <w:spacing w:val="0"/>
          <w:w w:val="99"/>
          <w:sz w:val="20"/>
          <w:szCs w:val="20"/>
          <w:u w:val="single" w:color="00000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  <w:u w:val="single" w:color="000000"/>
        </w:rPr>
        <w:tab/>
      </w:r>
      <w:r>
        <w:rPr>
          <w:rFonts w:cs="Arial" w:hAnsi="Arial" w:eastAsia="Arial" w:ascii="Arial"/>
          <w:spacing w:val="0"/>
          <w:w w:val="100"/>
          <w:sz w:val="20"/>
          <w:szCs w:val="20"/>
          <w:u w:val="single" w:color="000000"/>
        </w:rPr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13"/>
          <w:szCs w:val="13"/>
        </w:rPr>
        <w:jc w:val="both"/>
        <w:spacing w:before="55"/>
        <w:ind w:left="990" w:right="129"/>
      </w:pPr>
      <w:r>
        <w:rPr>
          <w:rFonts w:cs="Arial" w:hAnsi="Arial" w:eastAsia="Arial" w:ascii="Arial"/>
          <w:w w:val="99"/>
          <w:sz w:val="20"/>
          <w:szCs w:val="20"/>
        </w:rPr>
      </w:r>
      <w:r>
        <w:rPr>
          <w:rFonts w:cs="Arial" w:hAnsi="Arial" w:eastAsia="Arial" w:ascii="Arial"/>
          <w:w w:val="99"/>
          <w:sz w:val="20"/>
          <w:szCs w:val="20"/>
          <w:u w:val="single" w:color="000000"/>
        </w:rPr>
        <w:t> </w:t>
      </w:r>
      <w:r>
        <w:rPr>
          <w:rFonts w:cs="Arial" w:hAnsi="Arial" w:eastAsia="Arial" w:ascii="Arial"/>
          <w:spacing w:val="-28"/>
          <w:w w:val="100"/>
          <w:sz w:val="20"/>
          <w:szCs w:val="20"/>
          <w:u w:val="single" w:color="000000"/>
        </w:rPr>
        <w:t> </w:t>
      </w:r>
      <w:r>
        <w:rPr>
          <w:rFonts w:cs="Arial" w:hAnsi="Arial" w:eastAsia="Arial" w:ascii="Arial"/>
          <w:spacing w:val="-28"/>
          <w:w w:val="100"/>
          <w:sz w:val="20"/>
          <w:szCs w:val="20"/>
          <w:u w:val="single" w:color="000000"/>
        </w:rPr>
      </w:r>
      <w:r>
        <w:rPr>
          <w:rFonts w:cs="Arial" w:hAnsi="Arial" w:eastAsia="Arial" w:ascii="Arial"/>
          <w:spacing w:val="0"/>
          <w:w w:val="100"/>
          <w:sz w:val="20"/>
          <w:szCs w:val="20"/>
          <w:u w:val="single" w:color="000000"/>
        </w:rPr>
        <w:t>1</w:t>
      </w:r>
      <w:r>
        <w:rPr>
          <w:rFonts w:cs="Arial" w:hAnsi="Arial" w:eastAsia="Arial" w:ascii="Arial"/>
          <w:spacing w:val="0"/>
          <w:w w:val="100"/>
          <w:sz w:val="20"/>
          <w:szCs w:val="20"/>
          <w:u w:val="single" w:color="000000"/>
        </w:rPr>
        <w:t>                                                                                                                          </w:t>
      </w:r>
      <w:r>
        <w:rPr>
          <w:rFonts w:cs="Arial" w:hAnsi="Arial" w:eastAsia="Arial" w:ascii="Arial"/>
          <w:spacing w:val="23"/>
          <w:w w:val="100"/>
          <w:sz w:val="20"/>
          <w:szCs w:val="20"/>
          <w:u w:val="single" w:color="00000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  <w:u w:val="single" w:color="000000"/>
        </w:rPr>
        <w:t>.46</w:t>
      </w:r>
      <w:r>
        <w:rPr>
          <w:rFonts w:cs="Arial" w:hAnsi="Arial" w:eastAsia="Arial" w:ascii="Arial"/>
          <w:spacing w:val="-1"/>
          <w:w w:val="100"/>
          <w:sz w:val="20"/>
          <w:szCs w:val="20"/>
          <w:u w:val="single" w:color="000000"/>
        </w:rPr>
        <w:t>2</w:t>
      </w:r>
      <w:r>
        <w:rPr>
          <w:rFonts w:cs="Arial" w:hAnsi="Arial" w:eastAsia="Arial" w:ascii="Arial"/>
          <w:spacing w:val="-1"/>
          <w:w w:val="100"/>
          <w:sz w:val="20"/>
          <w:szCs w:val="20"/>
          <w:u w:val="single" w:color="000000"/>
        </w:rPr>
      </w:r>
      <w:r>
        <w:rPr>
          <w:rFonts w:cs="Arial" w:hAnsi="Arial" w:eastAsia="Arial" w:ascii="Arial"/>
          <w:spacing w:val="-1"/>
          <w:w w:val="100"/>
          <w:sz w:val="20"/>
          <w:szCs w:val="20"/>
          <w:u w:val="single" w:color="000000"/>
        </w:rPr>
      </w:r>
      <w:r>
        <w:rPr>
          <w:rFonts w:cs="Arial" w:hAnsi="Arial" w:eastAsia="Arial" w:ascii="Arial"/>
          <w:spacing w:val="0"/>
          <w:w w:val="100"/>
          <w:position w:val="10"/>
          <w:sz w:val="13"/>
          <w:szCs w:val="13"/>
          <w:u w:val="single" w:color="000000"/>
        </w:rPr>
        <w:t>a</w:t>
      </w:r>
      <w:r>
        <w:rPr>
          <w:rFonts w:cs="Arial" w:hAnsi="Arial" w:eastAsia="Arial" w:ascii="Arial"/>
          <w:spacing w:val="0"/>
          <w:w w:val="100"/>
          <w:position w:val="10"/>
          <w:sz w:val="13"/>
          <w:szCs w:val="13"/>
        </w:rPr>
      </w:r>
      <w:r>
        <w:rPr>
          <w:rFonts w:cs="Arial" w:hAnsi="Arial" w:eastAsia="Arial" w:ascii="Arial"/>
          <w:spacing w:val="0"/>
          <w:w w:val="100"/>
          <w:position w:val="0"/>
          <w:sz w:val="13"/>
          <w:szCs w:val="13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1" w:lineRule="atLeast" w:line="320"/>
        <w:ind w:left="1073" w:right="3210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a.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: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t),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tas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Harga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b.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: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tus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1016" w:right="4973"/>
      </w:pPr>
      <w:r>
        <w:rPr>
          <w:rFonts w:cs="Times New Roman" w:hAnsi="Times New Roman" w:eastAsia="Times New Roman" w:ascii="Times New Roman"/>
          <w:b/>
          <w:i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i/>
          <w:spacing w:val="-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i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b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r: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i/>
          <w:spacing w:val="-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ata</w:t>
      </w:r>
      <w:r>
        <w:rPr>
          <w:rFonts w:cs="Times New Roman" w:hAnsi="Times New Roman" w:eastAsia="Times New Roman" w:ascii="Times New Roman"/>
          <w:b/>
          <w:i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dio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ah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b/>
          <w:i/>
          <w:spacing w:val="-2"/>
          <w:w w:val="100"/>
          <w:sz w:val="24"/>
          <w:szCs w:val="24"/>
        </w:rPr>
        <w:t>0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24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19"/>
          <w:szCs w:val="19"/>
        </w:rPr>
        <w:jc w:val="left"/>
        <w:spacing w:before="4" w:lineRule="exact" w:line="180"/>
      </w:pPr>
      <w:r>
        <w:rPr>
          <w:sz w:val="19"/>
          <w:szCs w:val="19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440"/>
      </w:pP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4.13</w:t>
      </w:r>
      <w:r>
        <w:rPr>
          <w:rFonts w:cs="Times New Roman" w:hAnsi="Times New Roman" w:eastAsia="Times New Roman" w:ascii="Times New Roman"/>
          <w:spacing w:val="3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fisien</w:t>
      </w:r>
      <w:r>
        <w:rPr>
          <w:rFonts w:cs="Times New Roman" w:hAnsi="Times New Roman" w:eastAsia="Times New Roman" w:ascii="Times New Roman"/>
          <w:spacing w:val="2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kole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(R)</w:t>
      </w:r>
      <w:r>
        <w:rPr>
          <w:rFonts w:cs="Times New Roman" w:hAnsi="Times New Roman" w:eastAsia="Times New Roman" w:ascii="Times New Roman"/>
          <w:spacing w:val="2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mpe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oleh</w:t>
      </w:r>
      <w:r>
        <w:rPr>
          <w:rFonts w:cs="Times New Roman" w:hAnsi="Times New Roman" w:eastAsia="Times New Roman" w:ascii="Times New Roman"/>
          <w:spacing w:val="2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480"/>
        <w:ind w:left="1016" w:right="81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0,462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hubung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rga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oduk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putus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mbelian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iki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hubun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4"/>
        <w:ind w:left="449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4.4.3</w:t>
      </w:r>
      <w:r>
        <w:rPr>
          <w:rFonts w:cs="Times New Roman" w:hAnsi="Times New Roman" w:eastAsia="Times New Roman" w:ascii="Times New Roman"/>
          <w:b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Ana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asi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1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480"/>
        <w:ind w:left="1016" w:right="80" w:firstLine="425"/>
        <w:sectPr>
          <w:pgMar w:header="0" w:footer="1002" w:top="1560" w:bottom="280" w:left="1680" w:right="1580"/>
          <w:pgSz w:w="11920" w:h="16840"/>
        </w:sectPr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Gho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(20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6:95)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fisien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ukur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jauh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mampu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model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Nilai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fisien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rmin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lask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ikat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tas.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makin</w:t>
      </w:r>
      <w:r>
        <w:rPr>
          <w:rFonts w:cs="Times New Roman" w:hAnsi="Times New Roman" w:eastAsia="Times New Roman" w:ascii="Times New Roman"/>
          <w:spacing w:val="5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fisi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5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maka</w:t>
      </w:r>
      <w:r>
        <w:rPr>
          <w:rFonts w:cs="Times New Roman" w:hAnsi="Times New Roman" w:eastAsia="Times New Roman" w:ascii="Times New Roman"/>
          <w:spacing w:val="5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makin</w:t>
      </w:r>
      <w:r>
        <w:rPr>
          <w:rFonts w:cs="Times New Roman" w:hAnsi="Times New Roman" w:eastAsia="Times New Roman" w:ascii="Times New Roman"/>
          <w:spacing w:val="5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5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3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 w:lineRule="auto" w:line="482"/>
        <w:ind w:left="1096" w:right="82"/>
      </w:pPr>
      <w:r>
        <w:pict>
          <v:group style="position:absolute;margin-left:133.875pt;margin-top:120.003pt;width:376.635pt;height:1.10499pt;mso-position-horizontal-relative:page;mso-position-vertical-relative:paragraph;z-index:-2704" coordorigin="2678,2400" coordsize="7533,22">
            <v:shape style="position:absolute;left:2693;top:2404;width:3490;height:0" coordorigin="2693,2404" coordsize="3490,0" path="m2693,2404l6183,2404e" filled="f" stroked="t" strokeweight="0.325pt" strokecolor="#000000">
              <v:path arrowok="t"/>
            </v:shape>
            <v:shape style="position:absolute;left:6183;top:2403;width:5;height:0" coordorigin="6183,2403" coordsize="5,0" path="m6183,2403l6188,2403e" filled="f" stroked="t" strokeweight="0.33999pt" strokecolor="#000000">
              <v:path arrowok="t"/>
            </v:shape>
            <v:shape style="position:absolute;left:6188;top:2403;width:4019;height:0" coordorigin="6188,2403" coordsize="4019,0" path="m6188,2403l10207,2403e" filled="f" stroked="t" strokeweight="0.33999pt" strokecolor="#000000">
              <v:path arrowok="t"/>
            </v:shape>
            <v:shape style="position:absolute;left:2685;top:2415;width:7485;height:0" coordorigin="2685,2415" coordsize="7485,0" path="m2685,2415l10170,2415e" filled="f" stroked="t" strokeweight="0.75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ikat.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sil</w:t>
      </w:r>
      <w:r>
        <w:rPr>
          <w:rFonts w:cs="Times New Roman" w:hAnsi="Times New Roman" w:eastAsia="Times New Roman" w:ascii="Times New Roman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sis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fisien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ihat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iku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</w:p>
    <w:p>
      <w:pPr>
        <w:rPr>
          <w:sz w:val="20"/>
          <w:szCs w:val="20"/>
        </w:rPr>
        <w:jc w:val="left"/>
        <w:spacing w:before="9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ind w:left="4279" w:right="3304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4.14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ind w:left="2942" w:right="1971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Has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Ana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asi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13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13"/>
          <w:szCs w:val="13"/>
        </w:rPr>
        <w:jc w:val="center"/>
        <w:ind w:left="4056" w:right="3083"/>
      </w:pP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del</w:t>
      </w:r>
      <w:r>
        <w:rPr>
          <w:rFonts w:cs="Times New Roman" w:hAnsi="Times New Roman" w:eastAsia="Times New Roman" w:ascii="Times New Roman"/>
          <w:b/>
          <w:spacing w:val="-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99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b/>
          <w:spacing w:val="2"/>
          <w:w w:val="99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99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b/>
          <w:spacing w:val="-3"/>
          <w:w w:val="99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b/>
          <w:spacing w:val="1"/>
          <w:w w:val="99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99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b/>
          <w:spacing w:val="5"/>
          <w:w w:val="99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b/>
          <w:spacing w:val="0"/>
          <w:w w:val="99"/>
          <w:position w:val="9"/>
          <w:sz w:val="13"/>
          <w:szCs w:val="13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3"/>
          <w:szCs w:val="13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8560" w:val="left"/>
        </w:tabs>
        <w:jc w:val="left"/>
        <w:spacing w:before="98"/>
        <w:ind w:left="1070"/>
      </w:pPr>
      <w:r>
        <w:rPr>
          <w:rFonts w:cs="Arial" w:hAnsi="Arial" w:eastAsia="Arial" w:ascii="Arial"/>
          <w:w w:val="99"/>
          <w:sz w:val="20"/>
          <w:szCs w:val="20"/>
        </w:rPr>
      </w:r>
      <w:r>
        <w:rPr>
          <w:rFonts w:cs="Arial" w:hAnsi="Arial" w:eastAsia="Arial" w:ascii="Arial"/>
          <w:w w:val="99"/>
          <w:sz w:val="20"/>
          <w:szCs w:val="20"/>
          <w:u w:val="single" w:color="000000"/>
        </w:rPr>
        <w:t> </w:t>
      </w:r>
      <w:r>
        <w:rPr>
          <w:rFonts w:cs="Arial" w:hAnsi="Arial" w:eastAsia="Arial" w:ascii="Arial"/>
          <w:spacing w:val="-28"/>
          <w:w w:val="100"/>
          <w:sz w:val="20"/>
          <w:szCs w:val="20"/>
          <w:u w:val="single" w:color="000000"/>
        </w:rPr>
        <w:t> </w:t>
      </w:r>
      <w:r>
        <w:rPr>
          <w:rFonts w:cs="Arial" w:hAnsi="Arial" w:eastAsia="Arial" w:ascii="Arial"/>
          <w:spacing w:val="-28"/>
          <w:w w:val="100"/>
          <w:sz w:val="20"/>
          <w:szCs w:val="20"/>
          <w:u w:val="single" w:color="000000"/>
        </w:rPr>
      </w:r>
      <w:r>
        <w:rPr>
          <w:rFonts w:cs="Arial" w:hAnsi="Arial" w:eastAsia="Arial" w:ascii="Arial"/>
          <w:spacing w:val="0"/>
          <w:w w:val="99"/>
          <w:sz w:val="20"/>
          <w:szCs w:val="20"/>
          <w:u w:val="single" w:color="000000"/>
        </w:rPr>
        <w:t>M</w:t>
      </w:r>
      <w:r>
        <w:rPr>
          <w:rFonts w:cs="Arial" w:hAnsi="Arial" w:eastAsia="Arial" w:ascii="Arial"/>
          <w:spacing w:val="-1"/>
          <w:w w:val="99"/>
          <w:sz w:val="20"/>
          <w:szCs w:val="20"/>
          <w:u w:val="single" w:color="000000"/>
        </w:rPr>
        <w:t>o</w:t>
      </w:r>
      <w:r>
        <w:rPr>
          <w:rFonts w:cs="Arial" w:hAnsi="Arial" w:eastAsia="Arial" w:ascii="Arial"/>
          <w:spacing w:val="-1"/>
          <w:w w:val="99"/>
          <w:sz w:val="20"/>
          <w:szCs w:val="20"/>
          <w:u w:val="single" w:color="000000"/>
        </w:rPr>
      </w:r>
      <w:r>
        <w:rPr>
          <w:rFonts w:cs="Arial" w:hAnsi="Arial" w:eastAsia="Arial" w:ascii="Arial"/>
          <w:spacing w:val="0"/>
          <w:w w:val="99"/>
          <w:sz w:val="20"/>
          <w:szCs w:val="20"/>
          <w:u w:val="single" w:color="000000"/>
        </w:rPr>
        <w:t>d</w:t>
      </w:r>
      <w:r>
        <w:rPr>
          <w:rFonts w:cs="Arial" w:hAnsi="Arial" w:eastAsia="Arial" w:ascii="Arial"/>
          <w:spacing w:val="1"/>
          <w:w w:val="99"/>
          <w:sz w:val="20"/>
          <w:szCs w:val="20"/>
          <w:u w:val="single" w:color="000000"/>
        </w:rPr>
        <w:t>e</w:t>
      </w:r>
      <w:r>
        <w:rPr>
          <w:rFonts w:cs="Arial" w:hAnsi="Arial" w:eastAsia="Arial" w:ascii="Arial"/>
          <w:spacing w:val="1"/>
          <w:w w:val="99"/>
          <w:sz w:val="20"/>
          <w:szCs w:val="20"/>
          <w:u w:val="single" w:color="000000"/>
        </w:rPr>
      </w:r>
      <w:r>
        <w:rPr>
          <w:rFonts w:cs="Arial" w:hAnsi="Arial" w:eastAsia="Arial" w:ascii="Arial"/>
          <w:spacing w:val="0"/>
          <w:w w:val="99"/>
          <w:sz w:val="20"/>
          <w:szCs w:val="20"/>
          <w:u w:val="single" w:color="000000"/>
        </w:rPr>
        <w:t>l</w:t>
      </w:r>
      <w:r>
        <w:rPr>
          <w:rFonts w:cs="Arial" w:hAnsi="Arial" w:eastAsia="Arial" w:ascii="Arial"/>
          <w:spacing w:val="0"/>
          <w:w w:val="99"/>
          <w:sz w:val="20"/>
          <w:szCs w:val="20"/>
          <w:u w:val="single" w:color="000000"/>
        </w:rPr>
      </w:r>
      <w:r>
        <w:rPr>
          <w:rFonts w:cs="Arial" w:hAnsi="Arial" w:eastAsia="Arial" w:ascii="Arial"/>
          <w:spacing w:val="0"/>
          <w:w w:val="99"/>
          <w:sz w:val="20"/>
          <w:szCs w:val="20"/>
          <w:u w:val="single" w:color="00000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  <w:u w:val="single" w:color="000000"/>
        </w:rPr>
        <w:t>                                                                               </w:t>
      </w:r>
      <w:r>
        <w:rPr>
          <w:rFonts w:cs="Arial" w:hAnsi="Arial" w:eastAsia="Arial" w:ascii="Arial"/>
          <w:spacing w:val="-11"/>
          <w:w w:val="100"/>
          <w:sz w:val="20"/>
          <w:szCs w:val="20"/>
          <w:u w:val="single" w:color="000000"/>
        </w:rPr>
        <w:t> </w:t>
      </w:r>
      <w:r>
        <w:rPr>
          <w:rFonts w:cs="Arial" w:hAnsi="Arial" w:eastAsia="Arial" w:ascii="Arial"/>
          <w:spacing w:val="-11"/>
          <w:w w:val="100"/>
          <w:sz w:val="20"/>
          <w:szCs w:val="20"/>
          <w:u w:val="single" w:color="000000"/>
        </w:rPr>
      </w:r>
      <w:r>
        <w:rPr>
          <w:rFonts w:cs="Arial" w:hAnsi="Arial" w:eastAsia="Arial" w:ascii="Arial"/>
          <w:spacing w:val="0"/>
          <w:w w:val="99"/>
          <w:sz w:val="20"/>
          <w:szCs w:val="20"/>
          <w:u w:val="single" w:color="000000"/>
        </w:rPr>
        <w:t>R</w:t>
      </w:r>
      <w:r>
        <w:rPr>
          <w:rFonts w:cs="Arial" w:hAnsi="Arial" w:eastAsia="Arial" w:ascii="Arial"/>
          <w:spacing w:val="0"/>
          <w:w w:val="99"/>
          <w:sz w:val="20"/>
          <w:szCs w:val="20"/>
          <w:u w:val="single" w:color="000000"/>
        </w:rPr>
      </w:r>
      <w:r>
        <w:rPr>
          <w:rFonts w:cs="Arial" w:hAnsi="Arial" w:eastAsia="Arial" w:ascii="Arial"/>
          <w:spacing w:val="0"/>
          <w:w w:val="99"/>
          <w:sz w:val="20"/>
          <w:szCs w:val="20"/>
          <w:u w:val="single" w:color="000000"/>
        </w:rPr>
        <w:t> </w:t>
      </w:r>
      <w:r>
        <w:rPr>
          <w:rFonts w:cs="Arial" w:hAnsi="Arial" w:eastAsia="Arial" w:ascii="Arial"/>
          <w:spacing w:val="0"/>
          <w:w w:val="99"/>
          <w:sz w:val="20"/>
          <w:szCs w:val="20"/>
          <w:u w:val="single" w:color="000000"/>
        </w:rPr>
      </w:r>
      <w:r>
        <w:rPr>
          <w:rFonts w:cs="Arial" w:hAnsi="Arial" w:eastAsia="Arial" w:ascii="Arial"/>
          <w:spacing w:val="-1"/>
          <w:w w:val="99"/>
          <w:sz w:val="20"/>
          <w:szCs w:val="20"/>
          <w:u w:val="single" w:color="000000"/>
        </w:rPr>
        <w:t>S</w:t>
      </w:r>
      <w:r>
        <w:rPr>
          <w:rFonts w:cs="Arial" w:hAnsi="Arial" w:eastAsia="Arial" w:ascii="Arial"/>
          <w:spacing w:val="-1"/>
          <w:w w:val="99"/>
          <w:sz w:val="20"/>
          <w:szCs w:val="20"/>
          <w:u w:val="single" w:color="000000"/>
        </w:rPr>
      </w:r>
      <w:r>
        <w:rPr>
          <w:rFonts w:cs="Arial" w:hAnsi="Arial" w:eastAsia="Arial" w:ascii="Arial"/>
          <w:spacing w:val="2"/>
          <w:w w:val="99"/>
          <w:sz w:val="20"/>
          <w:szCs w:val="20"/>
          <w:u w:val="single" w:color="000000"/>
        </w:rPr>
        <w:t>q</w:t>
      </w:r>
      <w:r>
        <w:rPr>
          <w:rFonts w:cs="Arial" w:hAnsi="Arial" w:eastAsia="Arial" w:ascii="Arial"/>
          <w:spacing w:val="2"/>
          <w:w w:val="99"/>
          <w:sz w:val="20"/>
          <w:szCs w:val="20"/>
          <w:u w:val="single" w:color="000000"/>
        </w:rPr>
      </w:r>
      <w:r>
        <w:rPr>
          <w:rFonts w:cs="Arial" w:hAnsi="Arial" w:eastAsia="Arial" w:ascii="Arial"/>
          <w:spacing w:val="0"/>
          <w:w w:val="99"/>
          <w:sz w:val="20"/>
          <w:szCs w:val="20"/>
          <w:u w:val="single" w:color="000000"/>
        </w:rPr>
        <w:t>u</w:t>
      </w:r>
      <w:r>
        <w:rPr>
          <w:rFonts w:cs="Arial" w:hAnsi="Arial" w:eastAsia="Arial" w:ascii="Arial"/>
          <w:spacing w:val="-1"/>
          <w:w w:val="99"/>
          <w:sz w:val="20"/>
          <w:szCs w:val="20"/>
          <w:u w:val="single" w:color="000000"/>
        </w:rPr>
        <w:t>a</w:t>
      </w:r>
      <w:r>
        <w:rPr>
          <w:rFonts w:cs="Arial" w:hAnsi="Arial" w:eastAsia="Arial" w:ascii="Arial"/>
          <w:spacing w:val="-1"/>
          <w:w w:val="99"/>
          <w:sz w:val="20"/>
          <w:szCs w:val="20"/>
          <w:u w:val="single" w:color="000000"/>
        </w:rPr>
      </w:r>
      <w:r>
        <w:rPr>
          <w:rFonts w:cs="Arial" w:hAnsi="Arial" w:eastAsia="Arial" w:ascii="Arial"/>
          <w:spacing w:val="1"/>
          <w:w w:val="99"/>
          <w:sz w:val="20"/>
          <w:szCs w:val="20"/>
          <w:u w:val="single" w:color="000000"/>
        </w:rPr>
        <w:t>r</w:t>
      </w:r>
      <w:r>
        <w:rPr>
          <w:rFonts w:cs="Arial" w:hAnsi="Arial" w:eastAsia="Arial" w:ascii="Arial"/>
          <w:spacing w:val="1"/>
          <w:w w:val="99"/>
          <w:sz w:val="20"/>
          <w:szCs w:val="20"/>
          <w:u w:val="single" w:color="000000"/>
        </w:rPr>
      </w:r>
      <w:r>
        <w:rPr>
          <w:rFonts w:cs="Arial" w:hAnsi="Arial" w:eastAsia="Arial" w:ascii="Arial"/>
          <w:spacing w:val="0"/>
          <w:w w:val="99"/>
          <w:sz w:val="20"/>
          <w:szCs w:val="20"/>
          <w:u w:val="single" w:color="000000"/>
        </w:rPr>
        <w:t>e</w:t>
      </w:r>
      <w:r>
        <w:rPr>
          <w:rFonts w:cs="Arial" w:hAnsi="Arial" w:eastAsia="Arial" w:ascii="Arial"/>
          <w:spacing w:val="0"/>
          <w:w w:val="99"/>
          <w:sz w:val="20"/>
          <w:szCs w:val="20"/>
          <w:u w:val="single" w:color="000000"/>
        </w:rPr>
      </w:r>
      <w:r>
        <w:rPr>
          <w:rFonts w:cs="Arial" w:hAnsi="Arial" w:eastAsia="Arial" w:ascii="Arial"/>
          <w:spacing w:val="0"/>
          <w:w w:val="99"/>
          <w:sz w:val="20"/>
          <w:szCs w:val="20"/>
          <w:u w:val="single" w:color="00000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  <w:u w:val="single" w:color="000000"/>
        </w:rPr>
        <w:tab/>
      </w:r>
      <w:r>
        <w:rPr>
          <w:rFonts w:cs="Arial" w:hAnsi="Arial" w:eastAsia="Arial" w:ascii="Arial"/>
          <w:spacing w:val="0"/>
          <w:w w:val="100"/>
          <w:sz w:val="20"/>
          <w:szCs w:val="20"/>
          <w:u w:val="single" w:color="000000"/>
        </w:rPr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89" w:lineRule="auto" w:line="333"/>
        <w:ind w:left="1153" w:right="145" w:hanging="83"/>
      </w:pPr>
      <w:r>
        <w:rPr>
          <w:rFonts w:cs="Arial" w:hAnsi="Arial" w:eastAsia="Arial" w:ascii="Arial"/>
          <w:w w:val="99"/>
          <w:sz w:val="20"/>
          <w:szCs w:val="20"/>
        </w:rPr>
      </w:r>
      <w:r>
        <w:rPr>
          <w:rFonts w:cs="Arial" w:hAnsi="Arial" w:eastAsia="Arial" w:ascii="Arial"/>
          <w:w w:val="99"/>
          <w:sz w:val="20"/>
          <w:szCs w:val="20"/>
          <w:u w:val="single" w:color="000000"/>
        </w:rPr>
        <w:t> </w:t>
      </w:r>
      <w:r>
        <w:rPr>
          <w:rFonts w:cs="Arial" w:hAnsi="Arial" w:eastAsia="Arial" w:ascii="Arial"/>
          <w:spacing w:val="-28"/>
          <w:w w:val="100"/>
          <w:sz w:val="20"/>
          <w:szCs w:val="20"/>
          <w:u w:val="single" w:color="000000"/>
        </w:rPr>
        <w:t> </w:t>
      </w:r>
      <w:r>
        <w:rPr>
          <w:rFonts w:cs="Arial" w:hAnsi="Arial" w:eastAsia="Arial" w:ascii="Arial"/>
          <w:spacing w:val="-28"/>
          <w:w w:val="100"/>
          <w:sz w:val="20"/>
          <w:szCs w:val="20"/>
          <w:u w:val="single" w:color="000000"/>
        </w:rPr>
      </w:r>
      <w:r>
        <w:rPr>
          <w:rFonts w:cs="Arial" w:hAnsi="Arial" w:eastAsia="Arial" w:ascii="Arial"/>
          <w:spacing w:val="0"/>
          <w:w w:val="100"/>
          <w:sz w:val="20"/>
          <w:szCs w:val="20"/>
          <w:u w:val="single" w:color="000000"/>
        </w:rPr>
        <w:t>1</w:t>
      </w:r>
      <w:r>
        <w:rPr>
          <w:rFonts w:cs="Arial" w:hAnsi="Arial" w:eastAsia="Arial" w:ascii="Arial"/>
          <w:spacing w:val="0"/>
          <w:w w:val="100"/>
          <w:sz w:val="20"/>
          <w:szCs w:val="20"/>
          <w:u w:val="single" w:color="000000"/>
        </w:rPr>
        <w:t>                                                                                                                           </w:t>
      </w:r>
      <w:r>
        <w:rPr>
          <w:rFonts w:cs="Arial" w:hAnsi="Arial" w:eastAsia="Arial" w:ascii="Arial"/>
          <w:spacing w:val="25"/>
          <w:w w:val="100"/>
          <w:sz w:val="20"/>
          <w:szCs w:val="20"/>
          <w:u w:val="single" w:color="00000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  <w:u w:val="single" w:color="000000"/>
        </w:rPr>
        <w:t>.214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a.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: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t),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tas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Harga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5"/>
        <w:ind w:left="1153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b.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: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tus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122"/>
      </w:pPr>
      <w:r>
        <w:rPr>
          <w:rFonts w:cs="Times New Roman" w:hAnsi="Times New Roman" w:eastAsia="Times New Roman" w:ascii="Times New Roman"/>
          <w:b/>
          <w:i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i/>
          <w:spacing w:val="-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i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b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r: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i/>
          <w:spacing w:val="-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ata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olah</w:t>
      </w:r>
      <w:r>
        <w:rPr>
          <w:rFonts w:cs="Times New Roman" w:hAnsi="Times New Roman" w:eastAsia="Times New Roman" w:ascii="Times New Roman"/>
          <w:b/>
          <w:i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20</w:t>
      </w:r>
      <w:r>
        <w:rPr>
          <w:rFonts w:cs="Times New Roman" w:hAnsi="Times New Roman" w:eastAsia="Times New Roman" w:ascii="Times New Roman"/>
          <w:b/>
          <w:i/>
          <w:spacing w:val="2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4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19"/>
          <w:szCs w:val="19"/>
        </w:rPr>
        <w:jc w:val="left"/>
        <w:spacing w:before="2" w:lineRule="exact" w:line="180"/>
      </w:pPr>
      <w:r>
        <w:rPr>
          <w:sz w:val="19"/>
          <w:szCs w:val="19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480"/>
        <w:ind w:left="1096" w:right="78" w:firstLine="425"/>
      </w:pP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5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diat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5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diket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hui</w:t>
      </w:r>
      <w:r>
        <w:rPr>
          <w:rFonts w:cs="Times New Roman" w:hAnsi="Times New Roman" w:eastAsia="Times New Roman" w:ascii="Times New Roman"/>
          <w:spacing w:val="5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fisien</w:t>
      </w:r>
      <w:r>
        <w:rPr>
          <w:rFonts w:cs="Times New Roman" w:hAnsi="Times New Roman" w:eastAsia="Times New Roman" w:ascii="Times New Roman"/>
          <w:spacing w:val="5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rmin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0,214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hwa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21,4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%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menunjukk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putus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mbelian</w:t>
      </w:r>
      <w:r>
        <w:rPr>
          <w:rFonts w:cs="Times New Roman" w:hAnsi="Times New Roman" w:eastAsia="Times New Roman" w:ascii="Times New Roman"/>
          <w:spacing w:val="5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5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21,4%</w:t>
      </w:r>
      <w:r>
        <w:rPr>
          <w:rFonts w:cs="Times New Roman" w:hAnsi="Times New Roman" w:eastAsia="Times New Roman" w:ascii="Times New Roman"/>
          <w:spacing w:val="5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oleh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oduk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78,6%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lask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oleh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sz w:val="20"/>
          <w:szCs w:val="20"/>
        </w:rPr>
        <w:jc w:val="left"/>
        <w:spacing w:before="13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02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4.5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sis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529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4.5.1</w:t>
      </w:r>
      <w:r>
        <w:rPr>
          <w:rFonts w:cs="Times New Roman" w:hAnsi="Times New Roman" w:eastAsia="Times New Roman" w:ascii="Times New Roman"/>
          <w:b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sia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1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480"/>
        <w:ind w:left="1096" w:right="82" w:firstLine="425"/>
        <w:sectPr>
          <w:pgMar w:header="0" w:footer="1002" w:top="1560" w:bottom="280" w:left="1600" w:right="1580"/>
          <w:pgSz w:w="11920" w:h="16840"/>
        </w:sectPr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tno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(201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8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121)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uji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tahui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indep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rp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putus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lah,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&lt;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0,05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maka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ikat.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uji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ihat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iku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8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before="29"/>
        <w:ind w:left="4199" w:right="3304"/>
      </w:pPr>
      <w:r>
        <w:pict>
          <v:group style="position:absolute;margin-left:333.31pt;margin-top:54.7731pt;width:0.47998pt;height:0pt;mso-position-horizontal-relative:page;mso-position-vertical-relative:paragraph;z-index:-2703" coordorigin="6666,1095" coordsize="10,0">
            <v:shape style="position:absolute;left:6666;top:1095;width:10;height:0" coordorigin="6666,1095" coordsize="10,0" path="m6666,1095l6676,1095e" filled="f" stroked="t" strokeweight="0.58001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4.15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ind w:left="3385" w:right="2493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Has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Uji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al)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13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13"/>
          <w:szCs w:val="13"/>
        </w:rPr>
        <w:tabs>
          <w:tab w:pos="8480" w:val="left"/>
        </w:tabs>
        <w:jc w:val="center"/>
        <w:ind w:left="978" w:right="80"/>
      </w:pPr>
      <w:r>
        <w:pict>
          <v:group style="position:absolute;margin-left:133.65pt;margin-top:41.0584pt;width:376.5pt;height:0pt;mso-position-horizontal-relative:page;mso-position-vertical-relative:paragraph;z-index:-2702" coordorigin="2673,821" coordsize="7530,0">
            <v:shape style="position:absolute;left:2673;top:821;width:7530;height:0" coordorigin="2673,821" coordsize="7530,0" path="m2673,821l10203,821e" filled="f" stroked="t" strokeweight="0.25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b/>
          <w:w w:val="99"/>
          <w:sz w:val="20"/>
          <w:szCs w:val="20"/>
        </w:rPr>
      </w:r>
      <w:r>
        <w:rPr>
          <w:rFonts w:cs="Times New Roman" w:hAnsi="Times New Roman" w:eastAsia="Times New Roman" w:ascii="Times New Roman"/>
          <w:b/>
          <w:w w:val="99"/>
          <w:sz w:val="20"/>
          <w:szCs w:val="20"/>
          <w:u w:val="single" w:color="000000"/>
        </w:rPr>
        <w:t> </w:t>
      </w:r>
      <w:r>
        <w:rPr>
          <w:rFonts w:cs="Times New Roman" w:hAnsi="Times New Roman" w:eastAsia="Times New Roman" w:ascii="Times New Roman"/>
          <w:b/>
          <w:w w:val="100"/>
          <w:sz w:val="20"/>
          <w:szCs w:val="20"/>
          <w:u w:val="single" w:color="000000"/>
        </w:rPr>
        <w:t>                                                              </w:t>
      </w:r>
      <w:r>
        <w:rPr>
          <w:rFonts w:cs="Times New Roman" w:hAnsi="Times New Roman" w:eastAsia="Times New Roman" w:ascii="Times New Roman"/>
          <w:b/>
          <w:spacing w:val="17"/>
          <w:w w:val="100"/>
          <w:sz w:val="20"/>
          <w:szCs w:val="20"/>
          <w:u w:val="single" w:color="000000"/>
        </w:rPr>
        <w:t> </w:t>
      </w:r>
      <w:r>
        <w:rPr>
          <w:rFonts w:cs="Times New Roman" w:hAnsi="Times New Roman" w:eastAsia="Times New Roman" w:ascii="Times New Roman"/>
          <w:b/>
          <w:spacing w:val="17"/>
          <w:w w:val="100"/>
          <w:sz w:val="20"/>
          <w:szCs w:val="20"/>
          <w:u w:val="single" w:color="000000"/>
        </w:rPr>
      </w:r>
      <w:r>
        <w:rPr>
          <w:rFonts w:cs="Times New Roman" w:hAnsi="Times New Roman" w:eastAsia="Times New Roman" w:ascii="Times New Roman"/>
          <w:b/>
          <w:spacing w:val="0"/>
          <w:w w:val="99"/>
          <w:sz w:val="20"/>
          <w:szCs w:val="20"/>
          <w:u w:val="single" w:color="000000"/>
        </w:rPr>
        <w:t>C</w:t>
      </w:r>
      <w:r>
        <w:rPr>
          <w:rFonts w:cs="Times New Roman" w:hAnsi="Times New Roman" w:eastAsia="Times New Roman" w:ascii="Times New Roman"/>
          <w:b/>
          <w:spacing w:val="1"/>
          <w:w w:val="99"/>
          <w:sz w:val="20"/>
          <w:szCs w:val="20"/>
          <w:u w:val="single" w:color="000000"/>
        </w:rPr>
        <w:t>o</w:t>
      </w:r>
      <w:r>
        <w:rPr>
          <w:rFonts w:cs="Times New Roman" w:hAnsi="Times New Roman" w:eastAsia="Times New Roman" w:ascii="Times New Roman"/>
          <w:b/>
          <w:spacing w:val="1"/>
          <w:w w:val="99"/>
          <w:sz w:val="20"/>
          <w:szCs w:val="20"/>
          <w:u w:val="single" w:color="000000"/>
        </w:rPr>
      </w:r>
      <w:r>
        <w:rPr>
          <w:rFonts w:cs="Times New Roman" w:hAnsi="Times New Roman" w:eastAsia="Times New Roman" w:ascii="Times New Roman"/>
          <w:b/>
          <w:spacing w:val="0"/>
          <w:w w:val="99"/>
          <w:sz w:val="20"/>
          <w:szCs w:val="20"/>
          <w:u w:val="single" w:color="000000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99"/>
          <w:sz w:val="20"/>
          <w:szCs w:val="20"/>
          <w:u w:val="single" w:color="000000"/>
        </w:rPr>
        <w:t>f</w:t>
      </w:r>
      <w:r>
        <w:rPr>
          <w:rFonts w:cs="Times New Roman" w:hAnsi="Times New Roman" w:eastAsia="Times New Roman" w:ascii="Times New Roman"/>
          <w:b/>
          <w:spacing w:val="1"/>
          <w:w w:val="99"/>
          <w:sz w:val="20"/>
          <w:szCs w:val="20"/>
          <w:u w:val="single" w:color="000000"/>
        </w:rPr>
      </w:r>
      <w:r>
        <w:rPr>
          <w:rFonts w:cs="Times New Roman" w:hAnsi="Times New Roman" w:eastAsia="Times New Roman" w:ascii="Times New Roman"/>
          <w:b/>
          <w:spacing w:val="1"/>
          <w:w w:val="99"/>
          <w:sz w:val="20"/>
          <w:szCs w:val="20"/>
          <w:u w:val="single" w:color="000000"/>
        </w:rPr>
        <w:t>f</w:t>
      </w:r>
      <w:r>
        <w:rPr>
          <w:rFonts w:cs="Times New Roman" w:hAnsi="Times New Roman" w:eastAsia="Times New Roman" w:ascii="Times New Roman"/>
          <w:b/>
          <w:spacing w:val="1"/>
          <w:w w:val="99"/>
          <w:sz w:val="20"/>
          <w:szCs w:val="20"/>
          <w:u w:val="single" w:color="000000"/>
        </w:rPr>
      </w:r>
      <w:r>
        <w:rPr>
          <w:rFonts w:cs="Times New Roman" w:hAnsi="Times New Roman" w:eastAsia="Times New Roman" w:ascii="Times New Roman"/>
          <w:b/>
          <w:spacing w:val="0"/>
          <w:w w:val="99"/>
          <w:sz w:val="20"/>
          <w:szCs w:val="20"/>
          <w:u w:val="single" w:color="000000"/>
        </w:rPr>
        <w:t>icie</w:t>
      </w:r>
      <w:r>
        <w:rPr>
          <w:rFonts w:cs="Times New Roman" w:hAnsi="Times New Roman" w:eastAsia="Times New Roman" w:ascii="Times New Roman"/>
          <w:b/>
          <w:spacing w:val="0"/>
          <w:w w:val="99"/>
          <w:sz w:val="20"/>
          <w:szCs w:val="20"/>
          <w:u w:val="single" w:color="000000"/>
        </w:rPr>
      </w:r>
      <w:r>
        <w:rPr>
          <w:rFonts w:cs="Times New Roman" w:hAnsi="Times New Roman" w:eastAsia="Times New Roman" w:ascii="Times New Roman"/>
          <w:b/>
          <w:spacing w:val="0"/>
          <w:w w:val="99"/>
          <w:sz w:val="20"/>
          <w:szCs w:val="20"/>
          <w:u w:val="single" w:color="000000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99"/>
          <w:sz w:val="20"/>
          <w:szCs w:val="20"/>
          <w:u w:val="single" w:color="000000"/>
        </w:rPr>
        <w:t>t</w:t>
      </w:r>
      <w:r>
        <w:rPr>
          <w:rFonts w:cs="Times New Roman" w:hAnsi="Times New Roman" w:eastAsia="Times New Roman" w:ascii="Times New Roman"/>
          <w:b/>
          <w:spacing w:val="1"/>
          <w:w w:val="99"/>
          <w:sz w:val="20"/>
          <w:szCs w:val="20"/>
          <w:u w:val="single" w:color="000000"/>
        </w:rPr>
      </w:r>
      <w:r>
        <w:rPr>
          <w:rFonts w:cs="Times New Roman" w:hAnsi="Times New Roman" w:eastAsia="Times New Roman" w:ascii="Times New Roman"/>
          <w:b/>
          <w:spacing w:val="1"/>
          <w:w w:val="99"/>
          <w:sz w:val="20"/>
          <w:szCs w:val="20"/>
          <w:u w:val="single" w:color="000000"/>
        </w:rPr>
        <w:t>s</w:t>
      </w:r>
      <w:r>
        <w:rPr>
          <w:rFonts w:cs="Times New Roman" w:hAnsi="Times New Roman" w:eastAsia="Times New Roman" w:ascii="Times New Roman"/>
          <w:b/>
          <w:spacing w:val="1"/>
          <w:w w:val="99"/>
          <w:sz w:val="20"/>
          <w:szCs w:val="20"/>
          <w:u w:val="single" w:color="000000"/>
        </w:rPr>
      </w:r>
      <w:r>
        <w:rPr>
          <w:rFonts w:cs="Times New Roman" w:hAnsi="Times New Roman" w:eastAsia="Times New Roman" w:ascii="Times New Roman"/>
          <w:b/>
          <w:spacing w:val="1"/>
          <w:w w:val="99"/>
          <w:sz w:val="20"/>
          <w:szCs w:val="20"/>
          <w:u w:val="single" w:color="000000"/>
        </w:rPr>
      </w:r>
      <w:r>
        <w:rPr>
          <w:rFonts w:cs="Times New Roman" w:hAnsi="Times New Roman" w:eastAsia="Times New Roman" w:ascii="Times New Roman"/>
          <w:b/>
          <w:spacing w:val="0"/>
          <w:w w:val="99"/>
          <w:position w:val="9"/>
          <w:sz w:val="13"/>
          <w:szCs w:val="13"/>
          <w:u w:val="single" w:color="000000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99"/>
          <w:position w:val="9"/>
          <w:sz w:val="13"/>
          <w:szCs w:val="13"/>
          <w:u w:val="single" w:color="000000"/>
        </w:rPr>
      </w:r>
      <w:r>
        <w:rPr>
          <w:rFonts w:cs="Times New Roman" w:hAnsi="Times New Roman" w:eastAsia="Times New Roman" w:ascii="Times New Roman"/>
          <w:b/>
          <w:spacing w:val="0"/>
          <w:w w:val="99"/>
          <w:position w:val="9"/>
          <w:sz w:val="13"/>
          <w:szCs w:val="13"/>
          <w:u w:val="single" w:color="00000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9"/>
          <w:sz w:val="13"/>
          <w:szCs w:val="13"/>
          <w:u w:val="single" w:color="000000"/>
        </w:rPr>
        <w:tab/>
      </w:r>
      <w:r>
        <w:rPr>
          <w:rFonts w:cs="Times New Roman" w:hAnsi="Times New Roman" w:eastAsia="Times New Roman" w:ascii="Times New Roman"/>
          <w:b/>
          <w:spacing w:val="0"/>
          <w:w w:val="100"/>
          <w:position w:val="9"/>
          <w:sz w:val="13"/>
          <w:szCs w:val="13"/>
          <w:u w:val="single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position w:val="9"/>
          <w:sz w:val="13"/>
          <w:szCs w:val="13"/>
        </w:rPr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3"/>
          <w:szCs w:val="13"/>
        </w:rPr>
      </w:r>
    </w:p>
    <w:p>
      <w:pPr>
        <w:rPr>
          <w:sz w:val="10"/>
          <w:szCs w:val="10"/>
        </w:rPr>
        <w:jc w:val="left"/>
        <w:spacing w:lineRule="exact" w:line="100"/>
      </w:pPr>
      <w:r>
        <w:rPr>
          <w:sz w:val="10"/>
          <w:szCs w:val="10"/>
        </w:rPr>
      </w:r>
    </w:p>
    <w:p>
      <w:pPr>
        <w:rPr>
          <w:rFonts w:cs="Arial" w:hAnsi="Arial" w:eastAsia="Arial" w:ascii="Arial"/>
          <w:sz w:val="20"/>
          <w:szCs w:val="20"/>
        </w:rPr>
        <w:jc w:val="center"/>
        <w:spacing w:lineRule="exact" w:line="220"/>
        <w:ind w:left="2690" w:right="1686"/>
      </w:pP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position w:val="-1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position w:val="-1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                                                          </w:t>
      </w:r>
      <w:r>
        <w:rPr>
          <w:rFonts w:cs="Arial" w:hAnsi="Arial" w:eastAsia="Arial" w:ascii="Arial"/>
          <w:spacing w:val="40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99"/>
          <w:position w:val="-1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99"/>
          <w:position w:val="-1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99"/>
          <w:position w:val="-1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99"/>
          <w:position w:val="-1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</w:r>
    </w:p>
    <w:p>
      <w:pPr>
        <w:rPr>
          <w:sz w:val="28"/>
          <w:szCs w:val="28"/>
        </w:rPr>
        <w:jc w:val="left"/>
        <w:spacing w:before="10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34"/>
        <w:ind w:left="3428"/>
      </w:pPr>
      <w:r>
        <w:rPr>
          <w:rFonts w:cs="Arial" w:hAnsi="Arial" w:eastAsia="Arial" w:ascii="Arial"/>
          <w:spacing w:val="1"/>
          <w:w w:val="100"/>
          <w:sz w:val="20"/>
          <w:szCs w:val="20"/>
        </w:rPr>
        <w:t>(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Consta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t)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                                                               </w:t>
      </w:r>
      <w:r>
        <w:rPr>
          <w:rFonts w:cs="Arial" w:hAnsi="Arial" w:eastAsia="Arial" w:ascii="Arial"/>
          <w:spacing w:val="5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.000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89" w:lineRule="exact" w:line="220"/>
        <w:ind w:left="1073"/>
      </w:pP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1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                                       </w:t>
      </w:r>
      <w:r>
        <w:rPr>
          <w:rFonts w:cs="Arial" w:hAnsi="Arial" w:eastAsia="Arial" w:ascii="Arial"/>
          <w:spacing w:val="27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Harga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                                                                         </w:t>
      </w:r>
      <w:r>
        <w:rPr>
          <w:rFonts w:cs="Arial" w:hAnsi="Arial" w:eastAsia="Arial" w:ascii="Arial"/>
          <w:spacing w:val="2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.057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96"/>
        <w:ind w:left="1005"/>
      </w:pPr>
      <w:r>
        <w:rPr>
          <w:rFonts w:cs="Arial" w:hAnsi="Arial" w:eastAsia="Arial" w:ascii="Arial"/>
          <w:w w:val="99"/>
          <w:sz w:val="20"/>
          <w:szCs w:val="20"/>
        </w:rPr>
      </w:r>
      <w:r>
        <w:rPr>
          <w:rFonts w:cs="Arial" w:hAnsi="Arial" w:eastAsia="Arial" w:ascii="Arial"/>
          <w:w w:val="99"/>
          <w:sz w:val="20"/>
          <w:szCs w:val="20"/>
          <w:u w:val="single" w:color="000000"/>
        </w:rPr>
        <w:t> </w:t>
      </w:r>
      <w:r>
        <w:rPr>
          <w:rFonts w:cs="Arial" w:hAnsi="Arial" w:eastAsia="Arial" w:ascii="Arial"/>
          <w:w w:val="100"/>
          <w:sz w:val="20"/>
          <w:szCs w:val="20"/>
          <w:u w:val="single" w:color="000000"/>
        </w:rPr>
        <w:t>                                          </w:t>
      </w:r>
      <w:r>
        <w:rPr>
          <w:rFonts w:cs="Arial" w:hAnsi="Arial" w:eastAsia="Arial" w:ascii="Arial"/>
          <w:spacing w:val="-14"/>
          <w:w w:val="100"/>
          <w:sz w:val="20"/>
          <w:szCs w:val="20"/>
          <w:u w:val="single" w:color="000000"/>
        </w:rPr>
        <w:t> </w:t>
      </w:r>
      <w:r>
        <w:rPr>
          <w:rFonts w:cs="Arial" w:hAnsi="Arial" w:eastAsia="Arial" w:ascii="Arial"/>
          <w:spacing w:val="-14"/>
          <w:w w:val="100"/>
          <w:sz w:val="20"/>
          <w:szCs w:val="20"/>
          <w:u w:val="single" w:color="000000"/>
        </w:rPr>
      </w:r>
      <w:r>
        <w:rPr>
          <w:rFonts w:cs="Arial" w:hAnsi="Arial" w:eastAsia="Arial" w:ascii="Arial"/>
          <w:spacing w:val="-1"/>
          <w:w w:val="99"/>
          <w:sz w:val="20"/>
          <w:szCs w:val="20"/>
          <w:u w:val="single" w:color="000000"/>
        </w:rPr>
        <w:t>K</w:t>
      </w:r>
      <w:r>
        <w:rPr>
          <w:rFonts w:cs="Arial" w:hAnsi="Arial" w:eastAsia="Arial" w:ascii="Arial"/>
          <w:spacing w:val="-1"/>
          <w:w w:val="99"/>
          <w:sz w:val="20"/>
          <w:szCs w:val="20"/>
          <w:u w:val="single" w:color="000000"/>
        </w:rPr>
      </w:r>
      <w:r>
        <w:rPr>
          <w:rFonts w:cs="Arial" w:hAnsi="Arial" w:eastAsia="Arial" w:ascii="Arial"/>
          <w:spacing w:val="0"/>
          <w:w w:val="99"/>
          <w:sz w:val="20"/>
          <w:szCs w:val="20"/>
          <w:u w:val="single" w:color="000000"/>
        </w:rPr>
        <w:t>u</w:t>
      </w:r>
      <w:r>
        <w:rPr>
          <w:rFonts w:cs="Arial" w:hAnsi="Arial" w:eastAsia="Arial" w:ascii="Arial"/>
          <w:spacing w:val="1"/>
          <w:w w:val="99"/>
          <w:sz w:val="20"/>
          <w:szCs w:val="20"/>
          <w:u w:val="single" w:color="000000"/>
        </w:rPr>
        <w:t>a</w:t>
      </w:r>
      <w:r>
        <w:rPr>
          <w:rFonts w:cs="Arial" w:hAnsi="Arial" w:eastAsia="Arial" w:ascii="Arial"/>
          <w:spacing w:val="1"/>
          <w:w w:val="99"/>
          <w:sz w:val="20"/>
          <w:szCs w:val="20"/>
          <w:u w:val="single" w:color="000000"/>
        </w:rPr>
      </w:r>
      <w:r>
        <w:rPr>
          <w:rFonts w:cs="Arial" w:hAnsi="Arial" w:eastAsia="Arial" w:ascii="Arial"/>
          <w:spacing w:val="-1"/>
          <w:w w:val="99"/>
          <w:sz w:val="20"/>
          <w:szCs w:val="20"/>
          <w:u w:val="single" w:color="000000"/>
        </w:rPr>
        <w:t>l</w:t>
      </w:r>
      <w:r>
        <w:rPr>
          <w:rFonts w:cs="Arial" w:hAnsi="Arial" w:eastAsia="Arial" w:ascii="Arial"/>
          <w:spacing w:val="-1"/>
          <w:w w:val="99"/>
          <w:sz w:val="20"/>
          <w:szCs w:val="20"/>
          <w:u w:val="single" w:color="000000"/>
        </w:rPr>
      </w:r>
      <w:r>
        <w:rPr>
          <w:rFonts w:cs="Arial" w:hAnsi="Arial" w:eastAsia="Arial" w:ascii="Arial"/>
          <w:spacing w:val="-1"/>
          <w:w w:val="99"/>
          <w:sz w:val="20"/>
          <w:szCs w:val="20"/>
          <w:u w:val="single" w:color="000000"/>
        </w:rPr>
        <w:t>i</w:t>
      </w:r>
      <w:r>
        <w:rPr>
          <w:rFonts w:cs="Arial" w:hAnsi="Arial" w:eastAsia="Arial" w:ascii="Arial"/>
          <w:spacing w:val="-1"/>
          <w:w w:val="99"/>
          <w:sz w:val="20"/>
          <w:szCs w:val="20"/>
          <w:u w:val="single" w:color="000000"/>
        </w:rPr>
      </w:r>
      <w:r>
        <w:rPr>
          <w:rFonts w:cs="Arial" w:hAnsi="Arial" w:eastAsia="Arial" w:ascii="Arial"/>
          <w:spacing w:val="2"/>
          <w:w w:val="99"/>
          <w:sz w:val="20"/>
          <w:szCs w:val="20"/>
          <w:u w:val="single" w:color="000000"/>
        </w:rPr>
        <w:t>t</w:t>
      </w:r>
      <w:r>
        <w:rPr>
          <w:rFonts w:cs="Arial" w:hAnsi="Arial" w:eastAsia="Arial" w:ascii="Arial"/>
          <w:spacing w:val="2"/>
          <w:w w:val="99"/>
          <w:sz w:val="20"/>
          <w:szCs w:val="20"/>
          <w:u w:val="single" w:color="000000"/>
        </w:rPr>
      </w:r>
      <w:r>
        <w:rPr>
          <w:rFonts w:cs="Arial" w:hAnsi="Arial" w:eastAsia="Arial" w:ascii="Arial"/>
          <w:spacing w:val="0"/>
          <w:w w:val="99"/>
          <w:sz w:val="20"/>
          <w:szCs w:val="20"/>
          <w:u w:val="single" w:color="000000"/>
        </w:rPr>
        <w:t>as</w:t>
      </w:r>
      <w:r>
        <w:rPr>
          <w:rFonts w:cs="Arial" w:hAnsi="Arial" w:eastAsia="Arial" w:ascii="Arial"/>
          <w:spacing w:val="0"/>
          <w:w w:val="99"/>
          <w:sz w:val="20"/>
          <w:szCs w:val="20"/>
          <w:u w:val="single" w:color="000000"/>
        </w:rPr>
      </w:r>
      <w:r>
        <w:rPr>
          <w:rFonts w:cs="Arial" w:hAnsi="Arial" w:eastAsia="Arial" w:ascii="Arial"/>
          <w:spacing w:val="1"/>
          <w:w w:val="99"/>
          <w:sz w:val="20"/>
          <w:szCs w:val="20"/>
          <w:u w:val="single" w:color="000000"/>
        </w:rPr>
        <w:t> </w:t>
      </w:r>
      <w:r>
        <w:rPr>
          <w:rFonts w:cs="Arial" w:hAnsi="Arial" w:eastAsia="Arial" w:ascii="Arial"/>
          <w:spacing w:val="1"/>
          <w:w w:val="99"/>
          <w:sz w:val="20"/>
          <w:szCs w:val="20"/>
          <w:u w:val="single" w:color="000000"/>
        </w:rPr>
      </w:r>
      <w:r>
        <w:rPr>
          <w:rFonts w:cs="Arial" w:hAnsi="Arial" w:eastAsia="Arial" w:ascii="Arial"/>
          <w:spacing w:val="-1"/>
          <w:w w:val="99"/>
          <w:sz w:val="20"/>
          <w:szCs w:val="20"/>
          <w:u w:val="single" w:color="000000"/>
        </w:rPr>
        <w:t>P</w:t>
      </w:r>
      <w:r>
        <w:rPr>
          <w:rFonts w:cs="Arial" w:hAnsi="Arial" w:eastAsia="Arial" w:ascii="Arial"/>
          <w:spacing w:val="-1"/>
          <w:w w:val="99"/>
          <w:sz w:val="20"/>
          <w:szCs w:val="20"/>
          <w:u w:val="single" w:color="000000"/>
        </w:rPr>
      </w:r>
      <w:r>
        <w:rPr>
          <w:rFonts w:cs="Arial" w:hAnsi="Arial" w:eastAsia="Arial" w:ascii="Arial"/>
          <w:spacing w:val="1"/>
          <w:w w:val="99"/>
          <w:sz w:val="20"/>
          <w:szCs w:val="20"/>
          <w:u w:val="single" w:color="000000"/>
        </w:rPr>
        <w:t>r</w:t>
      </w:r>
      <w:r>
        <w:rPr>
          <w:rFonts w:cs="Arial" w:hAnsi="Arial" w:eastAsia="Arial" w:ascii="Arial"/>
          <w:spacing w:val="1"/>
          <w:w w:val="99"/>
          <w:sz w:val="20"/>
          <w:szCs w:val="20"/>
          <w:u w:val="single" w:color="000000"/>
        </w:rPr>
      </w:r>
      <w:r>
        <w:rPr>
          <w:rFonts w:cs="Arial" w:hAnsi="Arial" w:eastAsia="Arial" w:ascii="Arial"/>
          <w:spacing w:val="2"/>
          <w:w w:val="99"/>
          <w:sz w:val="20"/>
          <w:szCs w:val="20"/>
          <w:u w:val="single" w:color="000000"/>
        </w:rPr>
        <w:t>o</w:t>
      </w:r>
      <w:r>
        <w:rPr>
          <w:rFonts w:cs="Arial" w:hAnsi="Arial" w:eastAsia="Arial" w:ascii="Arial"/>
          <w:spacing w:val="2"/>
          <w:w w:val="99"/>
          <w:sz w:val="20"/>
          <w:szCs w:val="20"/>
          <w:u w:val="single" w:color="000000"/>
        </w:rPr>
      </w:r>
      <w:r>
        <w:rPr>
          <w:rFonts w:cs="Arial" w:hAnsi="Arial" w:eastAsia="Arial" w:ascii="Arial"/>
          <w:spacing w:val="0"/>
          <w:w w:val="99"/>
          <w:sz w:val="20"/>
          <w:szCs w:val="20"/>
          <w:u w:val="single" w:color="000000"/>
        </w:rPr>
        <w:t>d</w:t>
      </w:r>
      <w:r>
        <w:rPr>
          <w:rFonts w:cs="Arial" w:hAnsi="Arial" w:eastAsia="Arial" w:ascii="Arial"/>
          <w:spacing w:val="-1"/>
          <w:w w:val="99"/>
          <w:sz w:val="20"/>
          <w:szCs w:val="20"/>
          <w:u w:val="single" w:color="000000"/>
        </w:rPr>
        <w:t>u</w:t>
      </w:r>
      <w:r>
        <w:rPr>
          <w:rFonts w:cs="Arial" w:hAnsi="Arial" w:eastAsia="Arial" w:ascii="Arial"/>
          <w:spacing w:val="-1"/>
          <w:w w:val="99"/>
          <w:sz w:val="20"/>
          <w:szCs w:val="20"/>
          <w:u w:val="single" w:color="000000"/>
        </w:rPr>
      </w:r>
      <w:r>
        <w:rPr>
          <w:rFonts w:cs="Arial" w:hAnsi="Arial" w:eastAsia="Arial" w:ascii="Arial"/>
          <w:spacing w:val="0"/>
          <w:w w:val="99"/>
          <w:sz w:val="20"/>
          <w:szCs w:val="20"/>
          <w:u w:val="single" w:color="000000"/>
        </w:rPr>
        <w:t>k</w:t>
      </w:r>
      <w:r>
        <w:rPr>
          <w:rFonts w:cs="Arial" w:hAnsi="Arial" w:eastAsia="Arial" w:ascii="Arial"/>
          <w:spacing w:val="0"/>
          <w:w w:val="99"/>
          <w:sz w:val="20"/>
          <w:szCs w:val="20"/>
          <w:u w:val="single" w:color="000000"/>
        </w:rPr>
      </w:r>
      <w:r>
        <w:rPr>
          <w:rFonts w:cs="Arial" w:hAnsi="Arial" w:eastAsia="Arial" w:ascii="Arial"/>
          <w:spacing w:val="0"/>
          <w:w w:val="99"/>
          <w:sz w:val="20"/>
          <w:szCs w:val="20"/>
          <w:u w:val="single" w:color="00000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  <w:u w:val="single" w:color="000000"/>
        </w:rPr>
        <w:t>                                                         </w:t>
      </w:r>
      <w:r>
        <w:rPr>
          <w:rFonts w:cs="Arial" w:hAnsi="Arial" w:eastAsia="Arial" w:ascii="Arial"/>
          <w:spacing w:val="-16"/>
          <w:w w:val="100"/>
          <w:sz w:val="20"/>
          <w:szCs w:val="20"/>
          <w:u w:val="single" w:color="000000"/>
        </w:rPr>
        <w:t> </w:t>
      </w:r>
      <w:r>
        <w:rPr>
          <w:rFonts w:cs="Arial" w:hAnsi="Arial" w:eastAsia="Arial" w:ascii="Arial"/>
          <w:spacing w:val="-16"/>
          <w:w w:val="100"/>
          <w:sz w:val="20"/>
          <w:szCs w:val="20"/>
          <w:u w:val="single" w:color="000000"/>
        </w:rPr>
      </w:r>
      <w:r>
        <w:rPr>
          <w:rFonts w:cs="Arial" w:hAnsi="Arial" w:eastAsia="Arial" w:ascii="Arial"/>
          <w:spacing w:val="0"/>
          <w:w w:val="99"/>
          <w:sz w:val="20"/>
          <w:szCs w:val="20"/>
          <w:u w:val="single" w:color="000000"/>
        </w:rPr>
        <w:t>.024</w:t>
      </w:r>
      <w:r>
        <w:rPr>
          <w:rFonts w:cs="Arial" w:hAnsi="Arial" w:eastAsia="Arial" w:ascii="Arial"/>
          <w:spacing w:val="0"/>
          <w:w w:val="99"/>
          <w:sz w:val="20"/>
          <w:szCs w:val="20"/>
          <w:u w:val="single" w:color="000000"/>
        </w:rPr>
      </w:r>
      <w:r>
        <w:rPr>
          <w:rFonts w:cs="Arial" w:hAnsi="Arial" w:eastAsia="Arial" w:ascii="Arial"/>
          <w:spacing w:val="0"/>
          <w:w w:val="99"/>
          <w:sz w:val="20"/>
          <w:szCs w:val="20"/>
          <w:u w:val="single" w:color="000000"/>
        </w:rPr>
        <w:t> </w:t>
      </w:r>
      <w:r>
        <w:rPr>
          <w:rFonts w:cs="Arial" w:hAnsi="Arial" w:eastAsia="Arial" w:ascii="Arial"/>
          <w:spacing w:val="0"/>
          <w:w w:val="99"/>
          <w:sz w:val="20"/>
          <w:szCs w:val="20"/>
        </w:rPr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90"/>
        <w:ind w:left="1013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a.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: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tus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016"/>
      </w:pPr>
      <w:r>
        <w:rPr>
          <w:rFonts w:cs="Times New Roman" w:hAnsi="Times New Roman" w:eastAsia="Times New Roman" w:ascii="Times New Roman"/>
          <w:b/>
          <w:i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i/>
          <w:spacing w:val="-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i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b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r: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i/>
          <w:spacing w:val="-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ata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olah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b/>
          <w:i/>
          <w:spacing w:val="-2"/>
          <w:w w:val="100"/>
          <w:sz w:val="24"/>
          <w:szCs w:val="24"/>
        </w:rPr>
        <w:t>0</w:t>
      </w:r>
      <w:r>
        <w:rPr>
          <w:rFonts w:cs="Times New Roman" w:hAnsi="Times New Roman" w:eastAsia="Times New Roman" w:ascii="Times New Roman"/>
          <w:b/>
          <w:i/>
          <w:spacing w:val="2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4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19"/>
          <w:szCs w:val="19"/>
        </w:rPr>
        <w:jc w:val="left"/>
        <w:spacing w:before="4" w:lineRule="exact" w:line="180"/>
      </w:pPr>
      <w:r>
        <w:rPr>
          <w:sz w:val="19"/>
          <w:szCs w:val="19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480"/>
        <w:ind w:left="1299" w:right="78" w:hanging="283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1)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rhitu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uji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sign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fik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vidual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(uji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stati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t)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rga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putus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23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dipe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oleh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nifik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=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0,057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&lt;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lpha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0,05.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mpu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nifik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mbelian.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0" w:lineRule="auto" w:line="480"/>
        <w:ind w:left="1299" w:right="78" w:hanging="283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rhitu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uji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nifik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vidual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(uji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stati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mbelian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meng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dipe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oleh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nifi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=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0,024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&lt;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lpha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0,05.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hingga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mpu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sial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mbelian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rp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nifik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oduk.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5"/>
        <w:ind w:left="449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4.5.2</w:t>
      </w:r>
      <w:r>
        <w:rPr>
          <w:rFonts w:cs="Times New Roman" w:hAnsi="Times New Roman" w:eastAsia="Times New Roman" w:ascii="Times New Roman"/>
          <w:b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(s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2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480"/>
        <w:ind w:left="1016" w:right="80" w:firstLine="425"/>
        <w:sectPr>
          <w:pgMar w:header="0" w:footer="1002" w:top="1560" w:bottom="280" w:left="1680" w:right="1580"/>
          <w:pgSz w:w="11920" w:h="16840"/>
        </w:sectPr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tno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(201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8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119)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uji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untuk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indep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rp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nifik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uj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ika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&lt;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0,05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maka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nifik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uji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ihat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rikut: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8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before="29"/>
        <w:ind w:left="4279" w:right="3304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4.16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ind w:left="3041" w:right="2067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Has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Uji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13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13"/>
          <w:szCs w:val="13"/>
        </w:rPr>
        <w:tabs>
          <w:tab w:pos="8560" w:val="left"/>
        </w:tabs>
        <w:jc w:val="center"/>
        <w:ind w:left="1058" w:right="80"/>
      </w:pPr>
      <w:r>
        <w:rPr>
          <w:rFonts w:cs="Times New Roman" w:hAnsi="Times New Roman" w:eastAsia="Times New Roman" w:ascii="Times New Roman"/>
          <w:b/>
          <w:w w:val="99"/>
          <w:sz w:val="20"/>
          <w:szCs w:val="20"/>
        </w:rPr>
      </w:r>
      <w:r>
        <w:rPr>
          <w:rFonts w:cs="Times New Roman" w:hAnsi="Times New Roman" w:eastAsia="Times New Roman" w:ascii="Times New Roman"/>
          <w:b/>
          <w:w w:val="99"/>
          <w:sz w:val="20"/>
          <w:szCs w:val="20"/>
          <w:u w:val="single" w:color="000000"/>
        </w:rPr>
        <w:t> </w:t>
      </w:r>
      <w:r>
        <w:rPr>
          <w:rFonts w:cs="Times New Roman" w:hAnsi="Times New Roman" w:eastAsia="Times New Roman" w:ascii="Times New Roman"/>
          <w:b/>
          <w:w w:val="100"/>
          <w:sz w:val="20"/>
          <w:szCs w:val="20"/>
          <w:u w:val="single" w:color="000000"/>
        </w:rPr>
        <w:t>                                                                   </w:t>
      </w:r>
      <w:r>
        <w:rPr>
          <w:rFonts w:cs="Times New Roman" w:hAnsi="Times New Roman" w:eastAsia="Times New Roman" w:ascii="Times New Roman"/>
          <w:b/>
          <w:spacing w:val="-5"/>
          <w:w w:val="100"/>
          <w:sz w:val="20"/>
          <w:szCs w:val="20"/>
          <w:u w:val="single" w:color="000000"/>
        </w:rPr>
        <w:t> </w:t>
      </w:r>
      <w:r>
        <w:rPr>
          <w:rFonts w:cs="Times New Roman" w:hAnsi="Times New Roman" w:eastAsia="Times New Roman" w:ascii="Times New Roman"/>
          <w:b/>
          <w:spacing w:val="-5"/>
          <w:w w:val="100"/>
          <w:sz w:val="20"/>
          <w:szCs w:val="20"/>
          <w:u w:val="single" w:color="000000"/>
        </w:rPr>
      </w:r>
      <w:r>
        <w:rPr>
          <w:rFonts w:cs="Times New Roman" w:hAnsi="Times New Roman" w:eastAsia="Times New Roman" w:ascii="Times New Roman"/>
          <w:b/>
          <w:spacing w:val="0"/>
          <w:w w:val="99"/>
          <w:sz w:val="20"/>
          <w:szCs w:val="20"/>
          <w:u w:val="single" w:color="000000"/>
        </w:rPr>
        <w:t>An</w:t>
      </w:r>
      <w:r>
        <w:rPr>
          <w:rFonts w:cs="Times New Roman" w:hAnsi="Times New Roman" w:eastAsia="Times New Roman" w:ascii="Times New Roman"/>
          <w:b/>
          <w:spacing w:val="1"/>
          <w:w w:val="99"/>
          <w:sz w:val="20"/>
          <w:szCs w:val="20"/>
          <w:u w:val="single" w:color="000000"/>
        </w:rPr>
        <w:t>o</w:t>
      </w:r>
      <w:r>
        <w:rPr>
          <w:rFonts w:cs="Times New Roman" w:hAnsi="Times New Roman" w:eastAsia="Times New Roman" w:ascii="Times New Roman"/>
          <w:b/>
          <w:spacing w:val="1"/>
          <w:w w:val="99"/>
          <w:sz w:val="20"/>
          <w:szCs w:val="20"/>
          <w:u w:val="single" w:color="000000"/>
        </w:rPr>
      </w:r>
      <w:r>
        <w:rPr>
          <w:rFonts w:cs="Times New Roman" w:hAnsi="Times New Roman" w:eastAsia="Times New Roman" w:ascii="Times New Roman"/>
          <w:b/>
          <w:spacing w:val="1"/>
          <w:w w:val="99"/>
          <w:sz w:val="20"/>
          <w:szCs w:val="20"/>
          <w:u w:val="single" w:color="000000"/>
        </w:rPr>
        <w:t>v</w:t>
      </w:r>
      <w:r>
        <w:rPr>
          <w:rFonts w:cs="Times New Roman" w:hAnsi="Times New Roman" w:eastAsia="Times New Roman" w:ascii="Times New Roman"/>
          <w:b/>
          <w:spacing w:val="1"/>
          <w:w w:val="99"/>
          <w:sz w:val="20"/>
          <w:szCs w:val="20"/>
          <w:u w:val="single" w:color="000000"/>
        </w:rPr>
      </w:r>
      <w:r>
        <w:rPr>
          <w:rFonts w:cs="Times New Roman" w:hAnsi="Times New Roman" w:eastAsia="Times New Roman" w:ascii="Times New Roman"/>
          <w:b/>
          <w:spacing w:val="2"/>
          <w:w w:val="99"/>
          <w:sz w:val="20"/>
          <w:szCs w:val="20"/>
          <w:u w:val="single" w:color="000000"/>
        </w:rPr>
        <w:t>a</w:t>
      </w:r>
      <w:r>
        <w:rPr>
          <w:rFonts w:cs="Times New Roman" w:hAnsi="Times New Roman" w:eastAsia="Times New Roman" w:ascii="Times New Roman"/>
          <w:b/>
          <w:spacing w:val="2"/>
          <w:w w:val="99"/>
          <w:sz w:val="20"/>
          <w:szCs w:val="20"/>
          <w:u w:val="single" w:color="000000"/>
        </w:rPr>
      </w:r>
      <w:r>
        <w:rPr>
          <w:rFonts w:cs="Times New Roman" w:hAnsi="Times New Roman" w:eastAsia="Times New Roman" w:ascii="Times New Roman"/>
          <w:b/>
          <w:spacing w:val="2"/>
          <w:w w:val="99"/>
          <w:sz w:val="20"/>
          <w:szCs w:val="20"/>
          <w:u w:val="single" w:color="000000"/>
        </w:rPr>
      </w:r>
      <w:r>
        <w:rPr>
          <w:rFonts w:cs="Times New Roman" w:hAnsi="Times New Roman" w:eastAsia="Times New Roman" w:ascii="Times New Roman"/>
          <w:b/>
          <w:spacing w:val="0"/>
          <w:w w:val="99"/>
          <w:position w:val="9"/>
          <w:sz w:val="13"/>
          <w:szCs w:val="13"/>
          <w:u w:val="single" w:color="000000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99"/>
          <w:position w:val="9"/>
          <w:sz w:val="13"/>
          <w:szCs w:val="13"/>
          <w:u w:val="single" w:color="000000"/>
        </w:rPr>
      </w:r>
      <w:r>
        <w:rPr>
          <w:rFonts w:cs="Times New Roman" w:hAnsi="Times New Roman" w:eastAsia="Times New Roman" w:ascii="Times New Roman"/>
          <w:b/>
          <w:spacing w:val="0"/>
          <w:w w:val="99"/>
          <w:position w:val="9"/>
          <w:sz w:val="13"/>
          <w:szCs w:val="13"/>
          <w:u w:val="single" w:color="00000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9"/>
          <w:sz w:val="13"/>
          <w:szCs w:val="13"/>
          <w:u w:val="single" w:color="000000"/>
        </w:rPr>
        <w:tab/>
      </w:r>
      <w:r>
        <w:rPr>
          <w:rFonts w:cs="Times New Roman" w:hAnsi="Times New Roman" w:eastAsia="Times New Roman" w:ascii="Times New Roman"/>
          <w:b/>
          <w:spacing w:val="0"/>
          <w:w w:val="100"/>
          <w:position w:val="9"/>
          <w:sz w:val="13"/>
          <w:szCs w:val="13"/>
          <w:u w:val="single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position w:val="9"/>
          <w:sz w:val="13"/>
          <w:szCs w:val="13"/>
        </w:rPr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3"/>
          <w:szCs w:val="13"/>
        </w:rPr>
      </w:r>
    </w:p>
    <w:p>
      <w:pPr>
        <w:rPr>
          <w:rFonts w:cs="Arial" w:hAnsi="Arial" w:eastAsia="Arial" w:ascii="Arial"/>
          <w:sz w:val="13"/>
          <w:szCs w:val="13"/>
        </w:rPr>
        <w:tabs>
          <w:tab w:pos="8560" w:val="left"/>
        </w:tabs>
        <w:jc w:val="left"/>
        <w:spacing w:before="10" w:lineRule="atLeast" w:line="320"/>
        <w:ind w:left="1722" w:right="117" w:hanging="637"/>
      </w:pPr>
      <w:r>
        <w:pict>
          <v:group style="position:absolute;margin-left:326.11pt;margin-top:0.340854pt;width:0.48001pt;height:0pt;mso-position-horizontal-relative:page;mso-position-vertical-relative:paragraph;z-index:-2701" coordorigin="6522,7" coordsize="10,0">
            <v:shape style="position:absolute;left:6522;top:7;width:10;height:0" coordorigin="6522,7" coordsize="10,0" path="m6522,7l6532,7e" filled="f" stroked="t" strokeweight="0.58001pt" strokecolor="#000000">
              <v:path arrowok="t"/>
            </v:shape>
            <w10:wrap type="none"/>
          </v:group>
        </w:pict>
      </w:r>
      <w:r>
        <w:rPr>
          <w:rFonts w:cs="Arial" w:hAnsi="Arial" w:eastAsia="Arial" w:ascii="Arial"/>
          <w:w w:val="99"/>
          <w:sz w:val="20"/>
          <w:szCs w:val="20"/>
        </w:rPr>
      </w:r>
      <w:r>
        <w:rPr>
          <w:rFonts w:cs="Arial" w:hAnsi="Arial" w:eastAsia="Arial" w:ascii="Arial"/>
          <w:spacing w:val="13"/>
          <w:w w:val="99"/>
          <w:sz w:val="20"/>
          <w:szCs w:val="20"/>
          <w:u w:val="single" w:color="000000"/>
        </w:rPr>
        <w:t> </w:t>
      </w:r>
      <w:r>
        <w:rPr>
          <w:rFonts w:cs="Arial" w:hAnsi="Arial" w:eastAsia="Arial" w:ascii="Arial"/>
          <w:spacing w:val="13"/>
          <w:w w:val="99"/>
          <w:sz w:val="20"/>
          <w:szCs w:val="20"/>
          <w:u w:val="single" w:color="000000"/>
        </w:rPr>
      </w:r>
      <w:r>
        <w:rPr>
          <w:rFonts w:cs="Arial" w:hAnsi="Arial" w:eastAsia="Arial" w:ascii="Arial"/>
          <w:spacing w:val="0"/>
          <w:w w:val="100"/>
          <w:sz w:val="20"/>
          <w:szCs w:val="20"/>
          <w:u w:val="single" w:color="00000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  <w:u w:val="single" w:color="00000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  <w:u w:val="single" w:color="000000"/>
        </w:rPr>
      </w:r>
      <w:r>
        <w:rPr>
          <w:rFonts w:cs="Arial" w:hAnsi="Arial" w:eastAsia="Arial" w:ascii="Arial"/>
          <w:spacing w:val="0"/>
          <w:w w:val="100"/>
          <w:sz w:val="20"/>
          <w:szCs w:val="20"/>
          <w:u w:val="single" w:color="00000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  <w:u w:val="single" w:color="00000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  <w:u w:val="single" w:color="000000"/>
        </w:rPr>
      </w:r>
      <w:r>
        <w:rPr>
          <w:rFonts w:cs="Arial" w:hAnsi="Arial" w:eastAsia="Arial" w:ascii="Arial"/>
          <w:spacing w:val="0"/>
          <w:w w:val="100"/>
          <w:sz w:val="20"/>
          <w:szCs w:val="20"/>
          <w:u w:val="single" w:color="00000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  <w:u w:val="single" w:color="000000"/>
        </w:rPr>
        <w:t>                                                                                       </w:t>
      </w:r>
      <w:r>
        <w:rPr>
          <w:rFonts w:cs="Arial" w:hAnsi="Arial" w:eastAsia="Arial" w:ascii="Arial"/>
          <w:spacing w:val="13"/>
          <w:w w:val="100"/>
          <w:sz w:val="20"/>
          <w:szCs w:val="20"/>
          <w:u w:val="single" w:color="00000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  <w:u w:val="single" w:color="00000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  <w:u w:val="single" w:color="000000"/>
        </w:rPr>
      </w:r>
      <w:r>
        <w:rPr>
          <w:rFonts w:cs="Arial" w:hAnsi="Arial" w:eastAsia="Arial" w:ascii="Arial"/>
          <w:spacing w:val="-1"/>
          <w:w w:val="100"/>
          <w:sz w:val="20"/>
          <w:szCs w:val="20"/>
          <w:u w:val="single" w:color="00000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  <w:u w:val="single" w:color="000000"/>
        </w:rPr>
      </w:r>
      <w:r>
        <w:rPr>
          <w:rFonts w:cs="Arial" w:hAnsi="Arial" w:eastAsia="Arial" w:ascii="Arial"/>
          <w:spacing w:val="2"/>
          <w:w w:val="100"/>
          <w:sz w:val="20"/>
          <w:szCs w:val="20"/>
          <w:u w:val="single" w:color="000000"/>
        </w:rPr>
        <w:t>g</w:t>
      </w:r>
      <w:r>
        <w:rPr>
          <w:rFonts w:cs="Arial" w:hAnsi="Arial" w:eastAsia="Arial" w:ascii="Arial"/>
          <w:spacing w:val="2"/>
          <w:w w:val="100"/>
          <w:sz w:val="20"/>
          <w:szCs w:val="20"/>
          <w:u w:val="single" w:color="000000"/>
        </w:rPr>
      </w:r>
      <w:r>
        <w:rPr>
          <w:rFonts w:cs="Arial" w:hAnsi="Arial" w:eastAsia="Arial" w:ascii="Arial"/>
          <w:spacing w:val="0"/>
          <w:w w:val="100"/>
          <w:sz w:val="20"/>
          <w:szCs w:val="20"/>
          <w:u w:val="single" w:color="00000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  <w:u w:val="single" w:color="000000"/>
        </w:rPr>
      </w:r>
      <w:r>
        <w:rPr>
          <w:rFonts w:cs="Arial" w:hAnsi="Arial" w:eastAsia="Arial" w:ascii="Arial"/>
          <w:spacing w:val="0"/>
          <w:w w:val="100"/>
          <w:sz w:val="20"/>
          <w:szCs w:val="20"/>
          <w:u w:val="single" w:color="00000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  <w:u w:val="single" w:color="000000"/>
        </w:rPr>
        <w:tab/>
      </w:r>
      <w:r>
        <w:rPr>
          <w:rFonts w:cs="Arial" w:hAnsi="Arial" w:eastAsia="Arial" w:ascii="Arial"/>
          <w:spacing w:val="0"/>
          <w:w w:val="100"/>
          <w:sz w:val="20"/>
          <w:szCs w:val="20"/>
          <w:u w:val="single" w:color="000000"/>
        </w:rPr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99"/>
          <w:sz w:val="20"/>
          <w:szCs w:val="20"/>
        </w:rPr>
        <w:t>Regre</w:t>
      </w:r>
      <w:r>
        <w:rPr>
          <w:rFonts w:cs="Arial" w:hAnsi="Arial" w:eastAsia="Arial" w:ascii="Arial"/>
          <w:spacing w:val="1"/>
          <w:w w:val="99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99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99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99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99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                                                                                              </w:t>
      </w:r>
      <w:r>
        <w:rPr>
          <w:rFonts w:cs="Arial" w:hAnsi="Arial" w:eastAsia="Arial" w:ascii="Arial"/>
          <w:spacing w:val="-2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.00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0"/>
          <w:w w:val="100"/>
          <w:position w:val="10"/>
          <w:sz w:val="13"/>
          <w:szCs w:val="13"/>
        </w:rPr>
        <w:t>b</w:t>
      </w:r>
      <w:r>
        <w:rPr>
          <w:rFonts w:cs="Arial" w:hAnsi="Arial" w:eastAsia="Arial" w:ascii="Arial"/>
          <w:spacing w:val="0"/>
          <w:w w:val="100"/>
          <w:position w:val="0"/>
          <w:sz w:val="13"/>
          <w:szCs w:val="13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91"/>
        <w:ind w:left="1153"/>
      </w:pPr>
      <w:r>
        <w:pict>
          <v:group style="position:absolute;margin-left:134.25pt;margin-top:32.8699pt;width:374.25pt;height:0pt;mso-position-horizontal-relative:page;mso-position-vertical-relative:paragraph;z-index:-2700" coordorigin="2685,657" coordsize="7485,0">
            <v:shape style="position:absolute;left:2685;top:657;width:7485;height:0" coordorigin="2685,657" coordsize="7485,0" path="m2685,657l10170,657e" filled="f" stroked="t" strokeweight="0.75pt" strokecolor="#000000">
              <v:path arrowok="t"/>
            </v:shape>
            <w10:wrap type="none"/>
          </v:group>
        </w:pic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     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89" w:lineRule="exact" w:line="220"/>
        <w:ind w:left="1722"/>
      </w:pPr>
      <w:r>
        <w:rPr>
          <w:rFonts w:cs="Arial" w:hAnsi="Arial" w:eastAsia="Arial" w:ascii="Arial"/>
          <w:spacing w:val="3"/>
          <w:w w:val="100"/>
          <w:position w:val="-1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ot</w:t>
      </w:r>
      <w:r>
        <w:rPr>
          <w:rFonts w:cs="Arial" w:hAnsi="Arial" w:eastAsia="Arial" w:ascii="Arial"/>
          <w:spacing w:val="-1"/>
          <w:w w:val="100"/>
          <w:position w:val="-1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94"/>
        <w:ind w:left="1093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a.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: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tus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91"/>
        <w:ind w:left="1093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b.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: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t),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tas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Harga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096"/>
      </w:pPr>
      <w:r>
        <w:rPr>
          <w:rFonts w:cs="Times New Roman" w:hAnsi="Times New Roman" w:eastAsia="Times New Roman" w:ascii="Times New Roman"/>
          <w:b/>
          <w:i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i/>
          <w:spacing w:val="-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i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b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r: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i/>
          <w:spacing w:val="-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ata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olah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b/>
          <w:i/>
          <w:spacing w:val="-2"/>
          <w:w w:val="100"/>
          <w:sz w:val="24"/>
          <w:szCs w:val="24"/>
        </w:rPr>
        <w:t>0</w:t>
      </w:r>
      <w:r>
        <w:rPr>
          <w:rFonts w:cs="Times New Roman" w:hAnsi="Times New Roman" w:eastAsia="Times New Roman" w:ascii="Times New Roman"/>
          <w:b/>
          <w:i/>
          <w:spacing w:val="2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4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19"/>
          <w:szCs w:val="19"/>
        </w:rPr>
        <w:jc w:val="left"/>
        <w:spacing w:before="2" w:lineRule="exact" w:line="180"/>
      </w:pPr>
      <w:r>
        <w:rPr>
          <w:sz w:val="19"/>
          <w:szCs w:val="19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480"/>
        <w:ind w:left="1096" w:right="81" w:firstLine="425"/>
      </w:pP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dipe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oleh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nifi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0,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00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&lt;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0,05,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maka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mpu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(simu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tan)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oduk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mbelian.</w:t>
      </w:r>
    </w:p>
    <w:p>
      <w:pPr>
        <w:rPr>
          <w:sz w:val="20"/>
          <w:szCs w:val="20"/>
        </w:rPr>
        <w:jc w:val="left"/>
        <w:spacing w:before="14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02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4.6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asan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529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4.6.1</w:t>
      </w:r>
      <w:r>
        <w:rPr>
          <w:rFonts w:cs="Times New Roman" w:hAnsi="Times New Roman" w:eastAsia="Times New Roman" w:ascii="Times New Roman"/>
          <w:b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ga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Harga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3"/>
          <w:sz w:val="16"/>
          <w:szCs w:val="16"/>
        </w:rPr>
        <w:t>1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2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4"/>
          <w:szCs w:val="24"/>
        </w:rPr>
        <w:t>ap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2"/>
          <w:w w:val="100"/>
          <w:position w:val="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4"/>
          <w:szCs w:val="24"/>
        </w:rPr>
        <w:t>tusan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3"/>
          <w:w w:val="100"/>
          <w:position w:val="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3"/>
          <w:w w:val="100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4"/>
          <w:szCs w:val="24"/>
        </w:rPr>
        <w:t>Y)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19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474"/>
        <w:ind w:left="1096" w:right="78" w:firstLine="425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uji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njukkan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mua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2"/>
          <w:w w:val="100"/>
          <w:position w:val="-3"/>
          <w:sz w:val="16"/>
          <w:szCs w:val="16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untuk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mua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mpel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position w:val="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68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spond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n,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sil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but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diket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hui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hwa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mua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ind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tor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rt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position w:val="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4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menunjukk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sig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&lt;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α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maka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5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dis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pulkan</w:t>
      </w:r>
      <w:r>
        <w:rPr>
          <w:rFonts w:cs="Times New Roman" w:hAnsi="Times New Roman" w:eastAsia="Times New Roman" w:ascii="Times New Roman"/>
          <w:spacing w:val="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hwa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mua</w:t>
      </w:r>
      <w:r>
        <w:rPr>
          <w:rFonts w:cs="Times New Roman" w:hAnsi="Times New Roman" w:eastAsia="Times New Roman" w:ascii="Times New Roman"/>
          <w:spacing w:val="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ind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tor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rt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position w:val="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lah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d.</w:t>
      </w:r>
    </w:p>
    <w:p>
      <w:pPr>
        <w:rPr>
          <w:sz w:val="20"/>
          <w:szCs w:val="20"/>
        </w:rPr>
        <w:jc w:val="left"/>
        <w:spacing w:before="15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470"/>
        <w:ind w:left="1096" w:right="79" w:firstLine="425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uji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menunjukk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1"/>
          <w:w w:val="100"/>
          <w:position w:val="-3"/>
          <w:sz w:val="16"/>
          <w:szCs w:val="16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mpe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oleh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4"/>
          <w:szCs w:val="24"/>
        </w:rPr>
        <w:t>Cronba</w:t>
      </w:r>
      <w:r>
        <w:rPr>
          <w:rFonts w:cs="Times New Roman" w:hAnsi="Times New Roman" w:eastAsia="Times New Roman" w:ascii="Times New Roman"/>
          <w:i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i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4"/>
          <w:szCs w:val="24"/>
        </w:rPr>
        <w:t>Alpha</w:t>
      </w:r>
      <w:r>
        <w:rPr>
          <w:rFonts w:cs="Times New Roman" w:hAnsi="Times New Roman" w:eastAsia="Times New Roman" w:ascii="Times New Roman"/>
          <w:i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0,665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&gt;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0,60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dis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mpu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wa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luruh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it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pe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4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position w:val="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ble.</w:t>
      </w:r>
    </w:p>
    <w:p>
      <w:pPr>
        <w:rPr>
          <w:sz w:val="20"/>
          <w:szCs w:val="20"/>
        </w:rPr>
        <w:jc w:val="left"/>
        <w:spacing w:before="17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480"/>
        <w:ind w:left="1096" w:right="80" w:firstLine="425"/>
        <w:sectPr>
          <w:pgMar w:header="0" w:footer="1002" w:top="1560" w:bottom="280" w:left="1600" w:right="1580"/>
          <w:pgSz w:w="11920" w:h="16840"/>
        </w:sectPr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fisien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rga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0,208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posit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menunjukk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ga</w:t>
      </w:r>
      <w:r>
        <w:rPr>
          <w:rFonts w:cs="Times New Roman" w:hAnsi="Times New Roman" w:eastAsia="Times New Roman" w:ascii="Times New Roman"/>
          <w:spacing w:val="3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iki</w:t>
      </w:r>
      <w:r>
        <w:rPr>
          <w:rFonts w:cs="Times New Roman" w:hAnsi="Times New Roman" w:eastAsia="Times New Roman" w:ascii="Times New Roman"/>
          <w:spacing w:val="3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ikan</w:t>
      </w:r>
      <w:r>
        <w:rPr>
          <w:rFonts w:cs="Times New Roman" w:hAnsi="Times New Roman" w:eastAsia="Times New Roman" w:ascii="Times New Roman"/>
          <w:spacing w:val="3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4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ka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3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 w:lineRule="auto" w:line="480"/>
        <w:ind w:left="1016" w:right="79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putus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mbelian</w:t>
      </w:r>
      <w:r>
        <w:rPr>
          <w:rFonts w:cs="Times New Roman" w:hAnsi="Times New Roman" w:eastAsia="Times New Roman" w:ascii="Times New Roman"/>
          <w:spacing w:val="4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menin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4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4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0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208.</w:t>
      </w:r>
      <w:r>
        <w:rPr>
          <w:rFonts w:cs="Times New Roman" w:hAnsi="Times New Roman" w:eastAsia="Times New Roman" w:ascii="Times New Roman"/>
          <w:spacing w:val="4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ka</w:t>
      </w:r>
      <w:r>
        <w:rPr>
          <w:rFonts w:cs="Times New Roman" w:hAnsi="Times New Roman" w:eastAsia="Times New Roman" w:ascii="Times New Roman"/>
          <w:spacing w:val="4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maka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putus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2"/>
        <w:ind w:left="1016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0,208.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3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480"/>
        <w:ind w:left="1016" w:right="81" w:firstLine="425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rhitung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uji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ifikan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(uji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stati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t)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putus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mbelian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23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dipe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oleh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nifik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=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0,057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&gt;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lpha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0,05.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mpu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sial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rp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nifik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mbelian.</w:t>
      </w:r>
    </w:p>
    <w:p>
      <w:pPr>
        <w:rPr>
          <w:sz w:val="17"/>
          <w:szCs w:val="17"/>
        </w:rPr>
        <w:jc w:val="left"/>
        <w:spacing w:before="1" w:lineRule="exact" w:line="160"/>
      </w:pPr>
      <w:r>
        <w:rPr>
          <w:sz w:val="17"/>
          <w:szCs w:val="17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473"/>
        <w:ind w:left="1016" w:right="73" w:firstLine="425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jal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hulu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oleh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gir,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(201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8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Muht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(201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8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sial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1"/>
          <w:w w:val="100"/>
          <w:position w:val="-3"/>
          <w:sz w:val="16"/>
          <w:szCs w:val="16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rp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ruh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nifik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rh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putus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mb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)</w:t>
      </w:r>
    </w:p>
    <w:p>
      <w:pPr>
        <w:rPr>
          <w:sz w:val="17"/>
          <w:szCs w:val="17"/>
        </w:rPr>
        <w:jc w:val="left"/>
        <w:spacing w:before="6" w:lineRule="exact" w:line="160"/>
      </w:pPr>
      <w:r>
        <w:rPr>
          <w:sz w:val="17"/>
          <w:szCs w:val="17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480"/>
        <w:ind w:left="1016" w:right="82" w:firstLine="425"/>
      </w:pP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lakuk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lam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menunjukk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nlah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suatu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putus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mbelian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konsum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unsur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ksibel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rub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t.</w:t>
      </w:r>
    </w:p>
    <w:p>
      <w:pPr>
        <w:rPr>
          <w:sz w:val="17"/>
          <w:szCs w:val="17"/>
        </w:rPr>
        <w:jc w:val="left"/>
        <w:spacing w:before="6" w:lineRule="exact" w:line="160"/>
      </w:pPr>
      <w:r>
        <w:rPr>
          <w:sz w:val="17"/>
          <w:szCs w:val="17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449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4.6.2</w:t>
      </w:r>
      <w:r>
        <w:rPr>
          <w:rFonts w:cs="Times New Roman" w:hAnsi="Times New Roman" w:eastAsia="Times New Roman" w:ascii="Times New Roman"/>
          <w:b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ga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b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al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tas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b/>
          <w:spacing w:val="3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3"/>
          <w:sz w:val="16"/>
          <w:szCs w:val="16"/>
        </w:rPr>
        <w:t>2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-2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2"/>
          <w:w w:val="100"/>
          <w:position w:val="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4"/>
          <w:szCs w:val="24"/>
        </w:rPr>
        <w:t>tusan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3"/>
          <w:w w:val="100"/>
          <w:position w:val="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3"/>
          <w:w w:val="100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4"/>
          <w:szCs w:val="24"/>
        </w:rPr>
        <w:t>Y)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19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475"/>
        <w:ind w:left="1016" w:right="75" w:firstLine="425"/>
        <w:sectPr>
          <w:pgMar w:header="0" w:footer="1002" w:top="1560" w:bottom="280" w:left="1680" w:right="1580"/>
          <w:pgSz w:w="11920" w:h="16840"/>
        </w:sectPr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uji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njukkan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mua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roduk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1"/>
          <w:w w:val="100"/>
          <w:position w:val="-3"/>
          <w:sz w:val="16"/>
          <w:szCs w:val="16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untuk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mua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position w:val="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68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spond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n,</w:t>
      </w:r>
      <w:r>
        <w:rPr>
          <w:rFonts w:cs="Times New Roman" w:hAnsi="Times New Roman" w:eastAsia="Times New Roman" w:ascii="Times New Roman"/>
          <w:spacing w:val="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sil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but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diket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hui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hwa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mua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ind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tor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rt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position w:val="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menunjukk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sig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&lt;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α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ka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dis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mpu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hwa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mua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ndikator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rt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position w:val="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lah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3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9" w:lineRule="auto" w:line="470"/>
        <w:ind w:left="1016" w:right="75" w:firstLine="425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uji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menunjukk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roduk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1"/>
          <w:w w:val="100"/>
          <w:position w:val="-3"/>
          <w:sz w:val="16"/>
          <w:szCs w:val="16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memp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rol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4"/>
          <w:szCs w:val="24"/>
        </w:rPr>
        <w:t>Cronba</w:t>
      </w:r>
      <w:r>
        <w:rPr>
          <w:rFonts w:cs="Times New Roman" w:hAnsi="Times New Roman" w:eastAsia="Times New Roman" w:ascii="Times New Roman"/>
          <w:i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i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4"/>
          <w:szCs w:val="24"/>
        </w:rPr>
        <w:t>Alpha</w:t>
      </w:r>
      <w:r>
        <w:rPr>
          <w:rFonts w:cs="Times New Roman" w:hAnsi="Times New Roman" w:eastAsia="Times New Roman" w:ascii="Times New Roman"/>
          <w:i/>
          <w:spacing w:val="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0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636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&gt;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0,60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maka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dis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mpu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hwa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selu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uh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pe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4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position w:val="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le.</w:t>
      </w:r>
    </w:p>
    <w:p>
      <w:pPr>
        <w:rPr>
          <w:sz w:val="20"/>
          <w:szCs w:val="20"/>
        </w:rPr>
        <w:jc w:val="left"/>
        <w:spacing w:before="17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480"/>
        <w:ind w:left="1016" w:right="81" w:firstLine="425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fisien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oduk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0,270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posit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menunjukk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hwa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oduk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iki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ikan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tuan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maka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putus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menin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0,270.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oduk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tuan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maka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putus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0,2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7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0.</w:t>
      </w:r>
    </w:p>
    <w:p>
      <w:pPr>
        <w:rPr>
          <w:sz w:val="17"/>
          <w:szCs w:val="17"/>
        </w:rPr>
        <w:jc w:val="left"/>
        <w:spacing w:before="1" w:lineRule="exact" w:line="160"/>
      </w:pPr>
      <w:r>
        <w:rPr>
          <w:sz w:val="17"/>
          <w:szCs w:val="17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480"/>
        <w:ind w:left="1016" w:right="78" w:firstLine="425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rhitung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uji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nifik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vidual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(uji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stati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usan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mbelian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dipe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oleh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nifik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=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0,024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&lt;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lpha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0,05.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hingga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mpu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mbelian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nifik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rh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oduk.</w:t>
      </w:r>
    </w:p>
    <w:p>
      <w:pPr>
        <w:rPr>
          <w:sz w:val="16"/>
          <w:szCs w:val="16"/>
        </w:rPr>
        <w:jc w:val="left"/>
        <w:spacing w:before="8" w:lineRule="exact" w:line="160"/>
      </w:pPr>
      <w:r>
        <w:rPr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473"/>
        <w:ind w:left="1016" w:right="75" w:firstLine="425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oleh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ir,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(201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8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Muht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(201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8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roduk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1"/>
          <w:w w:val="100"/>
          <w:position w:val="-3"/>
          <w:sz w:val="16"/>
          <w:szCs w:val="16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rp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uh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nifik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tusan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mbelian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Y)</w:t>
      </w:r>
    </w:p>
    <w:p>
      <w:pPr>
        <w:rPr>
          <w:sz w:val="17"/>
          <w:szCs w:val="17"/>
        </w:rPr>
        <w:jc w:val="left"/>
        <w:spacing w:before="8" w:lineRule="exact" w:line="160"/>
      </w:pPr>
      <w:r>
        <w:rPr>
          <w:sz w:val="17"/>
          <w:szCs w:val="17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480"/>
        <w:ind w:left="1016" w:right="81" w:firstLine="425"/>
        <w:sectPr>
          <w:pgMar w:header="0" w:footer="1002" w:top="1560" w:bottom="280" w:left="1680" w:right="1580"/>
          <w:pgSz w:w="11920" w:h="16840"/>
        </w:sectPr>
      </w:pP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lakuk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lam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nunjukkan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hwa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oduk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putus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mbelian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nsum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oduk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n.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makin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ik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tas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duk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3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/>
        <w:ind w:left="1016"/>
      </w:pP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dib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n,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maka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makin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pula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mbelian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016"/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7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Ulu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Kota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lemb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2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458"/>
        <w:ind w:left="1016" w:right="75" w:hanging="566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4.6.3</w:t>
      </w:r>
      <w:r>
        <w:rPr>
          <w:rFonts w:cs="Times New Roman" w:hAnsi="Times New Roman" w:eastAsia="Times New Roman" w:ascii="Times New Roman"/>
          <w:b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ga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b/>
          <w:spacing w:val="5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al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tas</w:t>
      </w:r>
      <w:r>
        <w:rPr>
          <w:rFonts w:cs="Times New Roman" w:hAnsi="Times New Roman" w:eastAsia="Times New Roman" w:ascii="Times New Roman"/>
          <w:b/>
          <w:spacing w:val="5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5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Daya</w:t>
      </w:r>
      <w:r>
        <w:rPr>
          <w:rFonts w:cs="Times New Roman" w:hAnsi="Times New Roman" w:eastAsia="Times New Roman" w:ascii="Times New Roman"/>
          <w:b/>
          <w:spacing w:val="5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sia</w:t>
      </w:r>
      <w:r>
        <w:rPr>
          <w:rFonts w:cs="Times New Roman" w:hAnsi="Times New Roman" w:eastAsia="Times New Roman" w:ascii="Times New Roman"/>
          <w:b/>
          <w:spacing w:val="5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3"/>
          <w:sz w:val="16"/>
          <w:szCs w:val="16"/>
        </w:rPr>
        <w:t>1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b/>
          <w:spacing w:val="5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b/>
          <w:spacing w:val="56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3"/>
          <w:w w:val="100"/>
          <w:position w:val="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4"/>
          <w:szCs w:val="24"/>
        </w:rPr>
        <w:t>ga</w:t>
      </w:r>
      <w:r>
        <w:rPr>
          <w:rFonts w:cs="Times New Roman" w:hAnsi="Times New Roman" w:eastAsia="Times New Roman" w:ascii="Times New Roman"/>
          <w:b/>
          <w:spacing w:val="2"/>
          <w:w w:val="100"/>
          <w:position w:val="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4"/>
          <w:szCs w:val="24"/>
        </w:rPr>
        <w:t>asan</w:t>
      </w:r>
      <w:r>
        <w:rPr>
          <w:rFonts w:cs="Times New Roman" w:hAnsi="Times New Roman" w:eastAsia="Times New Roman" w:ascii="Times New Roman"/>
          <w:b/>
          <w:spacing w:val="56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3"/>
          <w:sz w:val="16"/>
          <w:szCs w:val="16"/>
        </w:rPr>
        <w:t>2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4"/>
          <w:szCs w:val="24"/>
        </w:rPr>
        <w:t>ap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3"/>
          <w:w w:val="100"/>
          <w:position w:val="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4"/>
          <w:szCs w:val="24"/>
        </w:rPr>
        <w:t>tivitas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2"/>
          <w:w w:val="100"/>
          <w:position w:val="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4"/>
          <w:szCs w:val="24"/>
        </w:rPr>
        <w:t>ya</w:t>
      </w:r>
      <w:r>
        <w:rPr>
          <w:rFonts w:cs="Times New Roman" w:hAnsi="Times New Roman" w:eastAsia="Times New Roman" w:ascii="Times New Roman"/>
          <w:b/>
          <w:spacing w:val="2"/>
          <w:w w:val="100"/>
          <w:position w:val="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4"/>
          <w:szCs w:val="24"/>
        </w:rPr>
        <w:t>Y)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9" w:lineRule="auto" w:line="466"/>
        <w:ind w:left="1016" w:right="73" w:firstLine="425"/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uji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norm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untuk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mua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rdi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1"/>
          <w:w w:val="100"/>
          <w:position w:val="-3"/>
          <w:sz w:val="16"/>
          <w:szCs w:val="16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),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tas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roduk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1"/>
          <w:w w:val="100"/>
          <w:position w:val="-3"/>
          <w:sz w:val="16"/>
          <w:szCs w:val="16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putu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mbe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ian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),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memp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rol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nifik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0,514</w:t>
      </w:r>
      <w:r>
        <w:rPr>
          <w:rFonts w:cs="Times New Roman" w:hAnsi="Times New Roman" w:eastAsia="Times New Roman" w:ascii="Times New Roman"/>
          <w:spacing w:val="7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position w:val="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ih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bes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0,05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jadi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pulkan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lam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rdistr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busi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norm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l.</w:t>
      </w:r>
    </w:p>
    <w:p>
      <w:pPr>
        <w:rPr>
          <w:sz w:val="22"/>
          <w:szCs w:val="22"/>
        </w:rPr>
        <w:jc w:val="left"/>
        <w:spacing w:before="2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469"/>
        <w:ind w:left="1016" w:right="76" w:firstLine="425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uji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kol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ritas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tahui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hwa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oleran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untuk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1"/>
          <w:w w:val="100"/>
          <w:position w:val="-3"/>
          <w:sz w:val="16"/>
          <w:szCs w:val="16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tas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roduk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1"/>
          <w:w w:val="100"/>
          <w:position w:val="-3"/>
          <w:sz w:val="16"/>
          <w:szCs w:val="16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lah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0,760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&gt;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0,1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7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6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6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untuk</w:t>
      </w:r>
      <w:r>
        <w:rPr>
          <w:rFonts w:cs="Times New Roman" w:hAnsi="Times New Roman" w:eastAsia="Times New Roman" w:ascii="Times New Roman"/>
          <w:spacing w:val="17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rga</w:t>
      </w:r>
      <w:r>
        <w:rPr>
          <w:rFonts w:cs="Times New Roman" w:hAnsi="Times New Roman" w:eastAsia="Times New Roman" w:ascii="Times New Roman"/>
          <w:spacing w:val="15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1"/>
          <w:w w:val="100"/>
          <w:position w:val="-3"/>
          <w:sz w:val="16"/>
          <w:szCs w:val="16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16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7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tas</w:t>
      </w:r>
      <w:r>
        <w:rPr>
          <w:rFonts w:cs="Times New Roman" w:hAnsi="Times New Roman" w:eastAsia="Times New Roman" w:ascii="Times New Roman"/>
          <w:spacing w:val="16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roduk</w:t>
      </w:r>
      <w:r>
        <w:rPr>
          <w:rFonts w:cs="Times New Roman" w:hAnsi="Times New Roman" w:eastAsia="Times New Roman" w:ascii="Times New Roman"/>
          <w:spacing w:val="17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1"/>
          <w:w w:val="100"/>
          <w:position w:val="-3"/>
          <w:sz w:val="16"/>
          <w:szCs w:val="16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16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lah</w:t>
      </w:r>
      <w:r>
        <w:rPr>
          <w:rFonts w:cs="Times New Roman" w:hAnsi="Times New Roman" w:eastAsia="Times New Roman" w:ascii="Times New Roman"/>
          <w:spacing w:val="16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lah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1016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1,315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&lt;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10.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Maka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mpu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jadi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kolone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ritas.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3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481"/>
        <w:ind w:left="1016" w:right="83" w:firstLine="425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uji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oske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diket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titik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mempu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tent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kian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mpu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hwa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jadi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s.</w:t>
      </w:r>
    </w:p>
    <w:p>
      <w:pPr>
        <w:rPr>
          <w:sz w:val="20"/>
          <w:szCs w:val="20"/>
        </w:rPr>
        <w:jc w:val="left"/>
        <w:spacing w:before="6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480"/>
        <w:ind w:left="1016" w:right="78" w:firstLine="425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fisien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kole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untuk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oleh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0,462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oduk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mbelian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iki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hubun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440"/>
      </w:pP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21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sil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22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ko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fisien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23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22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2"/>
          <w:w w:val="100"/>
          <w:position w:val="-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position w:val="11"/>
          <w:sz w:val="16"/>
          <w:szCs w:val="16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21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diket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hui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22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hwa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2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ko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fisien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480"/>
        <w:ind w:left="1016" w:right="77"/>
        <w:sectPr>
          <w:pgMar w:header="0" w:footer="1002" w:top="1560" w:bottom="280" w:left="1680" w:right="1580"/>
          <w:pgSz w:w="11920" w:h="16840"/>
        </w:sectPr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3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0,2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4</w:t>
      </w:r>
      <w:r>
        <w:rPr>
          <w:rFonts w:cs="Times New Roman" w:hAnsi="Times New Roman" w:eastAsia="Times New Roman" w:ascii="Times New Roman"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3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rarti</w:t>
      </w:r>
      <w:r>
        <w:rPr>
          <w:rFonts w:cs="Times New Roman" w:hAnsi="Times New Roman" w:eastAsia="Times New Roman" w:ascii="Times New Roman"/>
          <w:spacing w:val="3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hwa</w:t>
      </w:r>
      <w:r>
        <w:rPr>
          <w:rFonts w:cs="Times New Roman" w:hAnsi="Times New Roman" w:eastAsia="Times New Roman" w:ascii="Times New Roman"/>
          <w:spacing w:val="3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,4%.</w:t>
      </w:r>
      <w:r>
        <w:rPr>
          <w:rFonts w:cs="Times New Roman" w:hAnsi="Times New Roman" w:eastAsia="Times New Roman" w:ascii="Times New Roman"/>
          <w:spacing w:val="3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ini</w:t>
      </w:r>
      <w:r>
        <w:rPr>
          <w:rFonts w:cs="Times New Roman" w:hAnsi="Times New Roman" w:eastAsia="Times New Roman" w:ascii="Times New Roman"/>
          <w:spacing w:val="3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menunjukk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putus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mbelian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lask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21,4%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oleh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3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 w:lineRule="auto" w:line="482"/>
        <w:ind w:left="1016" w:right="79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tas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78,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6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%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skan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oleh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..</w:t>
      </w:r>
    </w:p>
    <w:p>
      <w:pPr>
        <w:rPr>
          <w:sz w:val="20"/>
          <w:szCs w:val="20"/>
        </w:rPr>
        <w:jc w:val="left"/>
        <w:spacing w:before="5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480"/>
        <w:ind w:left="1016" w:right="75" w:firstLine="425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uj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uji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dipe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oleh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nifik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0,000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&lt;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0,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5,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maka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mp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lkan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(simu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tan)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oduk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putus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mbelia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sz w:val="20"/>
          <w:szCs w:val="20"/>
        </w:rPr>
        <w:jc w:val="left"/>
        <w:spacing w:before="8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472"/>
        <w:ind w:left="1016" w:right="77" w:firstLine="425"/>
        <w:sectPr>
          <w:pgMar w:header="0" w:footer="1002" w:top="1560" w:bottom="280" w:left="1680" w:right="1580"/>
          <w:pgSz w:w="11920" w:h="16840"/>
        </w:sectPr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oleh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ir,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(201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8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Muht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(201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8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1"/>
          <w:w w:val="100"/>
          <w:position w:val="-3"/>
          <w:sz w:val="16"/>
          <w:szCs w:val="16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tas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roduk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1"/>
          <w:w w:val="100"/>
          <w:position w:val="-3"/>
          <w:sz w:val="16"/>
          <w:szCs w:val="16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rp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ruh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nif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putus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mbelian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before="29"/>
        <w:ind w:left="3953" w:right="3971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BAB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5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lineRule="exact" w:line="260"/>
        <w:ind w:left="2769" w:right="2790"/>
      </w:pPr>
      <w:r>
        <w:rPr>
          <w:rFonts w:cs="Times New Roman" w:hAnsi="Times New Roman" w:eastAsia="Times New Roman" w:ascii="Times New Roman"/>
          <w:b/>
          <w:spacing w:val="-2"/>
          <w:w w:val="100"/>
          <w:position w:val="-1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-3"/>
          <w:w w:val="100"/>
          <w:position w:val="-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ULAN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SAR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4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/>
        <w:ind w:left="102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5.1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8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482"/>
        <w:ind w:left="529" w:right="84"/>
      </w:pP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ian</w:t>
      </w:r>
      <w:r>
        <w:rPr>
          <w:rFonts w:cs="Times New Roman" w:hAnsi="Times New Roman" w:eastAsia="Times New Roman" w:ascii="Times New Roman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mbah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poin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dipah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</w:p>
    <w:p>
      <w:pPr>
        <w:rPr>
          <w:sz w:val="20"/>
          <w:szCs w:val="20"/>
        </w:rPr>
        <w:jc w:val="left"/>
        <w:spacing w:before="4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480"/>
        <w:ind w:left="808" w:right="83" w:hanging="278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1.</w:t>
      </w:r>
      <w:r>
        <w:rPr>
          <w:rFonts w:cs="Times New Roman" w:hAnsi="Times New Roman" w:eastAsia="Times New Roman" w:ascii="Times New Roman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rhitung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uji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nifik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vidual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(uji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stati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putus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dipe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oleh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nifik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=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0,057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&lt;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lp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0,05,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hing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mpu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hwa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rp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ifikan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putus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n.</w:t>
      </w:r>
    </w:p>
    <w:p>
      <w:pPr>
        <w:rPr>
          <w:sz w:val="20"/>
          <w:szCs w:val="20"/>
        </w:rPr>
        <w:jc w:val="left"/>
        <w:spacing w:before="7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480"/>
        <w:ind w:left="808" w:right="77" w:hanging="278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2.</w:t>
      </w:r>
      <w:r>
        <w:rPr>
          <w:rFonts w:cs="Times New Roman" w:hAnsi="Times New Roman" w:eastAsia="Times New Roman" w:ascii="Times New Roman"/>
          <w:spacing w:val="3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rhitunga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uji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fik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vidual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(uji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stat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t)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oduk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putus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mbelian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dipe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oleh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nifik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=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0,024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&lt;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lpha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0,05,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mpu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oduk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ifikan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putus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mbelian.</w:t>
      </w:r>
    </w:p>
    <w:p>
      <w:pPr>
        <w:rPr>
          <w:sz w:val="20"/>
          <w:szCs w:val="20"/>
        </w:rPr>
        <w:jc w:val="left"/>
        <w:spacing w:before="9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480"/>
        <w:ind w:left="808" w:right="75" w:hanging="278"/>
        <w:sectPr>
          <w:pgMar w:header="0" w:footer="1002" w:top="1560" w:bottom="280" w:left="1600" w:right="1580"/>
          <w:pgSz w:w="11920" w:h="16840"/>
        </w:sectPr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3.</w:t>
      </w:r>
      <w:r>
        <w:rPr>
          <w:rFonts w:cs="Times New Roman" w:hAnsi="Times New Roman" w:eastAsia="Times New Roman" w:ascii="Times New Roman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rhitung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uji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sign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fik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(uji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stati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nifik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0,000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&lt;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0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05,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maka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pulkan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(simu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tan)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oduk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putus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mbelian.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/>
        <w:ind w:left="102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5.2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8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480"/>
        <w:ind w:left="808" w:right="78" w:hanging="278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1.</w:t>
      </w:r>
      <w:r>
        <w:rPr>
          <w:rFonts w:cs="Times New Roman" w:hAnsi="Times New Roman" w:eastAsia="Times New Roman" w:ascii="Times New Roman"/>
          <w:spacing w:val="3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sil</w:t>
      </w:r>
      <w:r>
        <w:rPr>
          <w:rFonts w:cs="Times New Roman" w:hAnsi="Times New Roman" w:eastAsia="Times New Roman" w:ascii="Times New Roman"/>
          <w:spacing w:val="5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ini</w:t>
      </w:r>
      <w:r>
        <w:rPr>
          <w:rFonts w:cs="Times New Roman" w:hAnsi="Times New Roman" w:eastAsia="Times New Roman" w:ascii="Times New Roman"/>
          <w:spacing w:val="5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disa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5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T.</w:t>
      </w:r>
      <w:r>
        <w:rPr>
          <w:rFonts w:cs="Times New Roman" w:hAnsi="Times New Roman" w:eastAsia="Times New Roman" w:ascii="Times New Roman"/>
          <w:spacing w:val="5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una</w:t>
      </w:r>
      <w:r>
        <w:rPr>
          <w:rFonts w:cs="Times New Roman" w:hAnsi="Times New Roman" w:eastAsia="Times New Roman" w:ascii="Times New Roman"/>
          <w:spacing w:val="5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tra</w:t>
      </w:r>
      <w:r>
        <w:rPr>
          <w:rFonts w:cs="Times New Roman" w:hAnsi="Times New Roman" w:eastAsia="Times New Roman" w:ascii="Times New Roman"/>
          <w:spacing w:val="5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ga</w:t>
      </w:r>
      <w:r>
        <w:rPr>
          <w:rFonts w:cs="Times New Roman" w:hAnsi="Times New Roman" w:eastAsia="Times New Roman" w:ascii="Times New Roman"/>
          <w:spacing w:val="5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rtimb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tribu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tribut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diha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oleh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tribut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LPG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mata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rd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rk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nom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mun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rtimb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/pel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rtimb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hwa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oduk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putu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mbelian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bisa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menin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langg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n/konsumen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tkan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l.</w:t>
      </w:r>
    </w:p>
    <w:p>
      <w:pPr>
        <w:rPr>
          <w:sz w:val="20"/>
          <w:szCs w:val="20"/>
        </w:rPr>
        <w:jc w:val="left"/>
        <w:spacing w:before="7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482"/>
        <w:ind w:left="808" w:right="83" w:hanging="278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2.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Konsume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memutusk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mbelian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dise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rtimb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h.</w:t>
      </w:r>
    </w:p>
    <w:p>
      <w:pPr>
        <w:rPr>
          <w:sz w:val="20"/>
          <w:szCs w:val="20"/>
        </w:rPr>
        <w:jc w:val="left"/>
        <w:spacing w:before="7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480"/>
        <w:ind w:left="808" w:right="79" w:hanging="278"/>
        <w:sectPr>
          <w:pgMar w:header="0" w:footer="1002" w:top="1560" w:bottom="280" w:left="1600" w:right="1580"/>
          <w:pgSz w:w="11920" w:h="16840"/>
        </w:sectPr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utn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okus</w:t>
      </w:r>
      <w:r>
        <w:rPr>
          <w:rFonts w:cs="Times New Roman" w:hAnsi="Times New Roman" w:eastAsia="Times New Roman" w:ascii="Times New Roman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lam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lanjutan,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ik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lain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sukk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putus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ktor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ruhi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before="29"/>
        <w:ind w:left="3211" w:right="3214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TAR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US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AKA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14"/>
          <w:szCs w:val="14"/>
        </w:rPr>
        <w:jc w:val="left"/>
        <w:spacing w:before="5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02"/>
      </w:pP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5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Ekonomi</w:t>
      </w:r>
      <w:r>
        <w:rPr>
          <w:rFonts w:cs="Times New Roman" w:hAnsi="Times New Roman" w:eastAsia="Times New Roman" w:ascii="Times New Roman"/>
          <w:spacing w:val="5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4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2020.</w:t>
      </w:r>
      <w:r>
        <w:rPr>
          <w:rFonts w:cs="Times New Roman" w:hAnsi="Times New Roman" w:eastAsia="Times New Roman" w:ascii="Times New Roman"/>
          <w:spacing w:val="5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doman</w:t>
      </w:r>
      <w:r>
        <w:rPr>
          <w:rFonts w:cs="Times New Roman" w:hAnsi="Times New Roman" w:eastAsia="Times New Roman" w:ascii="Times New Roman"/>
          <w:spacing w:val="5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ipsi</w:t>
      </w:r>
      <w:r>
        <w:rPr>
          <w:rFonts w:cs="Times New Roman" w:hAnsi="Times New Roman" w:eastAsia="Times New Roman" w:ascii="Times New Roman"/>
          <w:spacing w:val="5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5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Ekonomi</w:t>
      </w:r>
      <w:r>
        <w:rPr>
          <w:rFonts w:cs="Times New Roman" w:hAnsi="Times New Roman" w:eastAsia="Times New Roman" w:ascii="Times New Roman"/>
          <w:spacing w:val="5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"/>
        <w:ind w:left="810"/>
      </w:pP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Univ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rsitas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PGRI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</w:p>
    <w:p>
      <w:pPr>
        <w:rPr>
          <w:sz w:val="19"/>
          <w:szCs w:val="19"/>
        </w:rPr>
        <w:jc w:val="left"/>
        <w:spacing w:before="7" w:lineRule="exact" w:line="180"/>
      </w:pPr>
      <w:r>
        <w:rPr>
          <w:sz w:val="19"/>
          <w:szCs w:val="19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02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Abid,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M.,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&amp;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(201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8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Produk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822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putus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mbelian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urnal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i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onomi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dan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untansi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"/>
        <w:ind w:left="822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25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37.</w:t>
      </w:r>
    </w:p>
    <w:p>
      <w:pPr>
        <w:rPr>
          <w:sz w:val="19"/>
          <w:szCs w:val="19"/>
        </w:rPr>
        <w:jc w:val="left"/>
        <w:spacing w:before="9" w:lineRule="exact" w:line="180"/>
      </w:pPr>
      <w:r>
        <w:rPr>
          <w:sz w:val="19"/>
          <w:szCs w:val="19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02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nto,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&amp;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rdi,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2020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822" w:right="142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nsaksion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rja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rja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Tong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laju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mban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urnal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iv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asi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Uni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rs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tas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PGRI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Pal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mbang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2(1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36.</w:t>
      </w:r>
    </w:p>
    <w:p>
      <w:pPr>
        <w:rPr>
          <w:sz w:val="19"/>
          <w:szCs w:val="19"/>
        </w:rPr>
        <w:jc w:val="left"/>
        <w:spacing w:before="6" w:lineRule="exact" w:line="180"/>
      </w:pPr>
      <w:r>
        <w:rPr>
          <w:sz w:val="19"/>
          <w:szCs w:val="19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822" w:right="382" w:hanging="72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2017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Produk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romosi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putus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mbelian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Motor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uki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CV.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jah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urnal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lmiah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anaje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Uni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rs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tas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Pu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Batam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5(2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18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6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41" w:lineRule="exact" w:line="460"/>
        <w:ind w:left="102" w:right="191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Gho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6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Apli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asi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Ana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Mult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aria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Unive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(201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9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Produk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putu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mbelian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Produk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20"/>
        <w:ind w:left="822"/>
      </w:pPr>
      <w:r>
        <w:rPr>
          <w:rFonts w:cs="Times New Roman" w:hAnsi="Times New Roman" w:eastAsia="Times New Roman" w:ascii="Times New Roman"/>
          <w:spacing w:val="0"/>
          <w:w w:val="100"/>
          <w:position w:val="1"/>
          <w:sz w:val="24"/>
          <w:szCs w:val="24"/>
        </w:rPr>
        <w:t>Al</w:t>
      </w:r>
      <w:r>
        <w:rPr>
          <w:rFonts w:cs="Times New Roman" w:hAnsi="Times New Roman" w:eastAsia="Times New Roman" w:ascii="Times New Roman"/>
          <w:spacing w:val="-1"/>
          <w:w w:val="100"/>
          <w:position w:val="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position w:val="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position w:val="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position w:val="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position w:val="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position w:val="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position w:val="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position w:val="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position w:val="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position w:val="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24"/>
          <w:szCs w:val="24"/>
        </w:rPr>
        <w:t>mron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position w:val="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-1"/>
          <w:w w:val="100"/>
          <w:position w:val="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24"/>
          <w:szCs w:val="24"/>
        </w:rPr>
        <w:t>T.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24"/>
          <w:szCs w:val="24"/>
        </w:rPr>
        <w:t>Sumber</w:t>
      </w:r>
      <w:r>
        <w:rPr>
          <w:rFonts w:cs="Times New Roman" w:hAnsi="Times New Roman" w:eastAsia="Times New Roman" w:ascii="Times New Roman"/>
          <w:spacing w:val="-1"/>
          <w:w w:val="100"/>
          <w:position w:val="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-1"/>
          <w:w w:val="100"/>
          <w:position w:val="1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24"/>
          <w:szCs w:val="24"/>
        </w:rPr>
        <w:t>ika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position w:val="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position w:val="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position w:val="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position w:val="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24"/>
          <w:szCs w:val="24"/>
        </w:rPr>
        <w:t>ndon</w:t>
      </w:r>
      <w:r>
        <w:rPr>
          <w:rFonts w:cs="Times New Roman" w:hAnsi="Times New Roman" w:eastAsia="Times New Roman" w:ascii="Times New Roman"/>
          <w:spacing w:val="-1"/>
          <w:w w:val="100"/>
          <w:position w:val="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24"/>
          <w:szCs w:val="24"/>
        </w:rPr>
        <w:t>sia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"/>
        <w:ind w:left="822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ributor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tan)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urnal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BA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8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(3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44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53.</w:t>
      </w:r>
    </w:p>
    <w:p>
      <w:pPr>
        <w:rPr>
          <w:sz w:val="19"/>
          <w:szCs w:val="19"/>
        </w:rPr>
        <w:jc w:val="left"/>
        <w:spacing w:before="9" w:lineRule="exact" w:line="180"/>
      </w:pPr>
      <w:r>
        <w:rPr>
          <w:sz w:val="19"/>
          <w:szCs w:val="19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822" w:right="348" w:hanging="72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2017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Faktor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ud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Psiko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putus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mbelian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oduk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5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,5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urnal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onomi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12(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19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35.</w:t>
      </w:r>
    </w:p>
    <w:p>
      <w:pPr>
        <w:rPr>
          <w:sz w:val="19"/>
          <w:szCs w:val="19"/>
        </w:rPr>
        <w:jc w:val="left"/>
        <w:spacing w:before="6" w:lineRule="exact" w:line="180"/>
      </w:pPr>
      <w:r>
        <w:rPr>
          <w:sz w:val="19"/>
          <w:szCs w:val="19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822" w:right="469" w:hanging="720"/>
      </w:pP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i,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&amp;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(201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8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Produk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rh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putus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mbelian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Mobil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ihatsu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Max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ick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p.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nal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onomi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dan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untans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86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96.</w:t>
      </w:r>
    </w:p>
    <w:p>
      <w:pPr>
        <w:rPr>
          <w:sz w:val="19"/>
          <w:szCs w:val="19"/>
        </w:rPr>
        <w:jc w:val="left"/>
        <w:spacing w:before="6" w:lineRule="exact" w:line="180"/>
      </w:pPr>
      <w:r>
        <w:rPr>
          <w:sz w:val="19"/>
          <w:szCs w:val="19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822" w:right="77" w:hanging="72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Kotle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&amp;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vin.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(2012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nag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14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Edit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n.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rson.</w:t>
      </w:r>
    </w:p>
    <w:p>
      <w:pPr>
        <w:rPr>
          <w:sz w:val="19"/>
          <w:szCs w:val="19"/>
        </w:rPr>
        <w:jc w:val="left"/>
        <w:spacing w:before="7" w:lineRule="exact" w:line="180"/>
      </w:pPr>
      <w:r>
        <w:rPr>
          <w:sz w:val="19"/>
          <w:szCs w:val="19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822" w:right="410" w:hanging="72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Muht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rom,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&amp;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2018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Produk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putus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Rokok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nal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onomi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dan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untans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25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37.</w:t>
      </w:r>
    </w:p>
    <w:p>
      <w:pPr>
        <w:rPr>
          <w:sz w:val="19"/>
          <w:szCs w:val="19"/>
        </w:rPr>
        <w:jc w:val="left"/>
        <w:spacing w:before="6" w:lineRule="exact" w:line="180"/>
      </w:pPr>
      <w:r>
        <w:rPr>
          <w:sz w:val="19"/>
          <w:szCs w:val="19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02"/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(201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lalui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"/>
        <w:ind w:left="822"/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rvenin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urnal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1(1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52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54.</w:t>
      </w:r>
    </w:p>
    <w:p>
      <w:pPr>
        <w:rPr>
          <w:sz w:val="19"/>
          <w:szCs w:val="19"/>
        </w:rPr>
        <w:jc w:val="left"/>
        <w:spacing w:before="7" w:lineRule="exact" w:line="180"/>
      </w:pPr>
      <w:r>
        <w:rPr>
          <w:sz w:val="19"/>
          <w:szCs w:val="19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02"/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tno,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8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SP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Panduan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udah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Olah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Data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Bagi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Mahasis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dan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um.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"/>
        <w:ind w:left="822"/>
        <w:sectPr>
          <w:pgMar w:header="0" w:footer="1002" w:top="1560" w:bottom="280" w:left="1600" w:right="1600"/>
          <w:pgSz w:w="11920" w:h="16840"/>
        </w:sectPr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Andi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ggota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3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/>
        <w:ind w:left="102"/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dj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Etta,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M.,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&amp;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opiah.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2013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3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onsum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atan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i/>
          <w:spacing w:val="3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"/>
        <w:ind w:left="822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ET.</w:t>
      </w:r>
    </w:p>
    <w:p>
      <w:pPr>
        <w:rPr>
          <w:sz w:val="19"/>
          <w:szCs w:val="19"/>
        </w:rPr>
        <w:jc w:val="left"/>
        <w:spacing w:before="7" w:lineRule="exact" w:line="180"/>
      </w:pPr>
      <w:r>
        <w:rPr>
          <w:sz w:val="19"/>
          <w:szCs w:val="19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02"/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(2016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Sta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ika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rip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if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Untuk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Dileng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api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rhi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ungan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" w:lineRule="auto" w:line="415"/>
        <w:ind w:left="102" w:right="1626" w:firstLine="720"/>
      </w:pP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anual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dan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Aplikasi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SPSS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rsi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17.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T.Raja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findo.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ono.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(201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i/>
          <w:spacing w:val="3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Bisn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s.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Alf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"/>
        <w:ind w:left="822" w:right="273" w:hanging="720"/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stha,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aje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njua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dan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laksanaan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njua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an.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E.</w:t>
      </w:r>
    </w:p>
    <w:p>
      <w:pPr>
        <w:rPr>
          <w:sz w:val="19"/>
          <w:szCs w:val="19"/>
        </w:rPr>
        <w:jc w:val="left"/>
        <w:spacing w:before="5" w:lineRule="exact" w:line="180"/>
      </w:pPr>
      <w:r>
        <w:rPr>
          <w:sz w:val="19"/>
          <w:szCs w:val="19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822" w:right="268" w:hanging="72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Thomson.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(2013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Pel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Konsu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Toko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skan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Muda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rh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putus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mbelian.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urnal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Business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and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onomi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arch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1(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10.</w:t>
      </w:r>
    </w:p>
    <w:p>
      <w:pPr>
        <w:rPr>
          <w:sz w:val="20"/>
          <w:szCs w:val="20"/>
        </w:rPr>
        <w:jc w:val="left"/>
        <w:spacing w:before="1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02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Tjip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ono,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2016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asaran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Jasa.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sectPr>
      <w:pgMar w:header="0" w:footer="1002" w:top="1560" w:bottom="280" w:left="1600" w:right="1680"/>
      <w:pgSz w:w="11920" w:h="16840"/>
    </w:sectPr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290.13pt;margin-top:780.8pt;width:15.28pt;height:13.04pt;mso-position-horizontal-relative:page;mso-position-vertical-relative:page;z-index:-2781" filled="f" stroked="f">
          <v:textbox inset="0,0,0,0">
            <w:txbxContent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lineRule="exact" w:line="240"/>
                  <w:ind w:left="40"/>
                </w:pPr>
                <w:r>
                  <w:rPr>
                    <w:rFonts w:cs="Calibri" w:hAnsi="Calibri" w:eastAsia="Calibri" w:ascii="Calibri"/>
                    <w:position w:val="1"/>
                    <w:sz w:val="22"/>
                    <w:szCs w:val="22"/>
                  </w:rPr>
                </w:r>
                <w:r>
                  <w:fldChar w:fldCharType="begin"/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theme" Target="theme/theme1.xml"/><Relationship Id="rId4" Type="http://schemas.openxmlformats.org/officeDocument/2006/relationships/footer" Target="footer1.xml"/><Relationship Id="rId5" Type="http://schemas.openxmlformats.org/officeDocument/2006/relationships/image" Target="media\image1.png"/><Relationship Id="rId6" Type="http://schemas.openxmlformats.org/officeDocument/2006/relationships/image" Target="media\image2.png"/><Relationship Id="rId7" Type="http://schemas.openxmlformats.org/officeDocument/2006/relationships/image" Target="media\image2.png"/><Relationship Id="rId8" Type="http://schemas.openxmlformats.org/officeDocument/2006/relationships/image" Target="media\image3.png"/><Relationship Id="rId9" Type="http://schemas.openxmlformats.org/officeDocument/2006/relationships/image" Target="media\image4.png"/><Relationship Id="rId10" Type="http://schemas.openxmlformats.org/officeDocument/2006/relationships/image" Target="media\image5.png"/><Relationship Id="rId11" Type="http://schemas.openxmlformats.org/officeDocument/2006/relationships/image" Target="media\image5.png"/><Relationship Id="rId12" Type="http://schemas.openxmlformats.org/officeDocument/2006/relationships/image" Target="media\image5.png"/><Relationship Id="rId13" Type="http://schemas.openxmlformats.org/officeDocument/2006/relationships/image" Target="media\image6.png"/><Relationship Id="rId14" Type="http://schemas.openxmlformats.org/officeDocument/2006/relationships/image" Target="media\image5.png"/><Relationship Id="rId15" Type="http://schemas.openxmlformats.org/officeDocument/2006/relationships/image" Target="media\image6.png"/><Relationship Id="rId16" Type="http://schemas.openxmlformats.org/officeDocument/2006/relationships/image" Target="media\image6.png"/><Relationship Id="rId17" Type="http://schemas.openxmlformats.org/officeDocument/2006/relationships/image" Target="media\image5.png"/><Relationship Id="rId18" Type="http://schemas.openxmlformats.org/officeDocument/2006/relationships/image" Target="media\image7.png"/><Relationship Id="rId19" Type="http://schemas.openxmlformats.org/officeDocument/2006/relationships/image" Target="media\image8.png"/><Relationship Id="rId20" Type="http://schemas.openxmlformats.org/officeDocument/2006/relationships/image" Target="media\image9.png"/><Relationship Id="rId21" Type="http://schemas.openxmlformats.org/officeDocument/2006/relationships/image" Target="media\image10.png"/><Relationship Id="rId22" Type="http://schemas.openxmlformats.org/officeDocument/2006/relationships/image" Target="media\image6.png"/><Relationship Id="rId23" Type="http://schemas.openxmlformats.org/officeDocument/2006/relationships/image" Target="media\image11.png"/><Relationship Id="rId24" Type="http://schemas.openxmlformats.org/officeDocument/2006/relationships/image" Target="media\image12.png"/><Relationship Id="rId25" Type="http://schemas.openxmlformats.org/officeDocument/2006/relationships/image" Target="media\image13.png"/><Relationship Id="rId26" Type="http://schemas.openxmlformats.org/officeDocument/2006/relationships/image" Target="media\image14.png"/><Relationship Id="rId27" Type="http://schemas.openxmlformats.org/officeDocument/2006/relationships/image" Target="media\image15.png"/><Relationship Id="rId28" Type="http://schemas.openxmlformats.org/officeDocument/2006/relationships/image" Target="media\image9.png"/><Relationship Id="rId29" Type="http://schemas.openxmlformats.org/officeDocument/2006/relationships/image" Target="media\image16.png"/><Relationship Id="rId30" Type="http://schemas.openxmlformats.org/officeDocument/2006/relationships/image" Target="media\image17.png"/><Relationship Id="rId31" Type="http://schemas.openxmlformats.org/officeDocument/2006/relationships/image" Target="media\image6.png"/><Relationship Id="rId32" Type="http://schemas.openxmlformats.org/officeDocument/2006/relationships/image" Target="media\image6.png"/><Relationship Id="rId33" Type="http://schemas.openxmlformats.org/officeDocument/2006/relationships/image" Target="media\image5.png"/><Relationship Id="rId34" Type="http://schemas.openxmlformats.org/officeDocument/2006/relationships/image" Target="media\image18.png"/><Relationship Id="rId35" Type="http://schemas.openxmlformats.org/officeDocument/2006/relationships/image" Target="media\image19.jpg"/><Relationship Id="rId36" Type="http://schemas.openxmlformats.org/officeDocument/2006/relationships/image" Target="media\image20.png"/><Relationship Id="rId37" Type="http://schemas.openxmlformats.org/officeDocument/2006/relationships/image" Target="media\image21.png"/><Relationship Id="rId38" Type="http://schemas.openxmlformats.org/officeDocument/2006/relationships/image" Target="media\image22.png"/><Relationship Id="rId39" Type="http://schemas.openxmlformats.org/officeDocument/2006/relationships/image" Target="media\image23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