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723" w:right="257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WI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792" w:right="332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ka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848" w:right="3379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20206013009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915" w:right="3449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588" w:right="79"/>
      </w:pP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sco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ys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non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ys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school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otiv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ks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pti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nfl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ext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otiv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i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i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ative</w:t>
      </w:r>
      <w:r>
        <w:rPr>
          <w:rFonts w:cs="Arial" w:hAnsi="Arial" w:eastAsia="Arial" w:ascii="Arial"/>
          <w:i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pti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i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i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dy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95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serv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ys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hro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nfl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otiv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categ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-7"/>
          <w:w w:val="100"/>
          <w:sz w:val="22"/>
          <w:szCs w:val="22"/>
        </w:rPr>
        <w:t>z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i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nfl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3)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nfl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i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otiv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Je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i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i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i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vati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i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costs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ateg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552" w:right="248"/>
      </w:pP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K</w:t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-8"/>
          <w:w w:val="100"/>
          <w:position w:val="-1"/>
          <w:sz w:val="22"/>
          <w:szCs w:val="22"/>
        </w:rPr>
        <w:t>y</w:t>
      </w:r>
      <w:r>
        <w:rPr>
          <w:rFonts w:cs="Arial" w:hAnsi="Arial" w:eastAsia="Arial" w:ascii="Arial"/>
          <w:b/>
          <w:spacing w:val="6"/>
          <w:w w:val="100"/>
          <w:position w:val="-1"/>
          <w:sz w:val="22"/>
          <w:szCs w:val="22"/>
        </w:rPr>
        <w:t>w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ord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: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h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ol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v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ronme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,</w:t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x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at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,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er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er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f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2"/>
        <w:ind w:left="4397" w:right="393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xiv</w:t>
      </w:r>
    </w:p>
    <w:sectPr>
      <w:type w:val="continuous"/>
      <w:pgSz w:w="11920" w:h="16840"/>
      <w:pgMar w:top="1560" w:bottom="280" w:left="1680" w:right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