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E8" w:rsidRDefault="0048525D">
      <w:pPr>
        <w:pStyle w:val="Caption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bookmarkStart w:id="0" w:name="_Toc170423298"/>
      <w:bookmarkStart w:id="1" w:name="_Toc170418910"/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PENGEMBANGAN MEDIA PEMBELAJARAN VLOG KETENAGAKERJAAN PADA MATA PELAJARAN EKONOMI D SMA </w:t>
      </w:r>
      <w:proofErr w:type="gramStart"/>
      <w:r>
        <w:rPr>
          <w:rFonts w:ascii="Times New Roman" w:hAnsi="Times New Roman"/>
          <w:b/>
          <w:i w:val="0"/>
          <w:color w:val="auto"/>
          <w:sz w:val="24"/>
          <w:szCs w:val="24"/>
        </w:rPr>
        <w:t>YPI  TUNAS</w:t>
      </w:r>
      <w:proofErr w:type="gramEnd"/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BANGSA PALEMBANG</w:t>
      </w:r>
    </w:p>
    <w:p w:rsidR="00CB53E8" w:rsidRDefault="0048525D">
      <w:pPr>
        <w:pStyle w:val="Heading1"/>
        <w:jc w:val="center"/>
        <w:rPr>
          <w:rFonts w:ascii="Times New Roman" w:hAnsi="Times New Roman"/>
          <w:sz w:val="24"/>
        </w:rPr>
      </w:pPr>
      <w:bookmarkStart w:id="2" w:name="_Toc171366955"/>
      <w:r>
        <w:rPr>
          <w:rFonts w:ascii="Times New Roman" w:hAnsi="Times New Roman"/>
          <w:sz w:val="24"/>
          <w:lang w:val="id-ID"/>
        </w:rPr>
        <w:t>ABSTRAK</w:t>
      </w:r>
      <w:bookmarkEnd w:id="0"/>
      <w:bookmarkEnd w:id="1"/>
      <w:bookmarkEnd w:id="2"/>
    </w:p>
    <w:p w:rsidR="00CB53E8" w:rsidRDefault="00CB53E8">
      <w:pPr>
        <w:spacing w:after="0"/>
        <w:jc w:val="center"/>
        <w:rPr>
          <w:rFonts w:ascii="Times New Roman" w:hAnsi="Times New Roman"/>
          <w:b/>
        </w:rPr>
      </w:pPr>
    </w:p>
    <w:p w:rsidR="00CB53E8" w:rsidRDefault="0048525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MUHAMMAD RIZKY AGUNG PRATAMA</w:t>
      </w:r>
    </w:p>
    <w:p w:rsidR="00CB53E8" w:rsidRDefault="0048525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2019132026</w:t>
      </w:r>
    </w:p>
    <w:p w:rsidR="00CB53E8" w:rsidRDefault="00CB53E8">
      <w:pPr>
        <w:spacing w:after="0"/>
        <w:jc w:val="center"/>
        <w:rPr>
          <w:rFonts w:ascii="Times New Roman" w:hAnsi="Times New Roman"/>
          <w:b/>
        </w:rPr>
      </w:pPr>
    </w:p>
    <w:p w:rsidR="00CB53E8" w:rsidRDefault="0048525D">
      <w:pPr>
        <w:pStyle w:val="NormalWeb"/>
        <w:spacing w:before="0" w:beforeAutospacing="0" w:after="0" w:afterAutospacing="0"/>
        <w:jc w:val="both"/>
      </w:pPr>
      <w:r>
        <w:tab/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YPI Tunas </w:t>
      </w:r>
      <w:proofErr w:type="spellStart"/>
      <w:r>
        <w:t>Bangsa</w:t>
      </w:r>
      <w:proofErr w:type="spellEnd"/>
      <w:r>
        <w:t xml:space="preserve"> Palembang.</w:t>
      </w:r>
      <w:proofErr w:type="gramEnd"/>
      <w:r>
        <w:t xml:space="preserve"> </w:t>
      </w:r>
      <w:proofErr w:type="spellStart"/>
      <w:proofErr w:type="gram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Ekono</w:t>
      </w:r>
      <w:r>
        <w:t>mi</w:t>
      </w:r>
      <w:proofErr w:type="spellEnd"/>
      <w:r>
        <w:t xml:space="preserve"> yang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membosankan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konsep-konsep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Research and De</w:t>
      </w:r>
      <w:r>
        <w:rPr>
          <w:i/>
        </w:rPr>
        <w:t>velopment (R&amp;D)</w:t>
      </w:r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pengembangan</w:t>
      </w:r>
      <w:proofErr w:type="spellEnd"/>
      <w:r>
        <w:t xml:space="preserve"> </w:t>
      </w:r>
      <w:r>
        <w:rPr>
          <w:i/>
        </w:rPr>
        <w:t xml:space="preserve">ADDIE </w:t>
      </w:r>
      <w:r>
        <w:t xml:space="preserve">yang </w:t>
      </w:r>
      <w:proofErr w:type="spellStart"/>
      <w:r>
        <w:t>meliputi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tahap</w:t>
      </w:r>
      <w:proofErr w:type="spellEnd"/>
      <w:r>
        <w:rPr>
          <w:i/>
        </w:rPr>
        <w:t>: Analysis</w:t>
      </w:r>
      <w:r>
        <w:t xml:space="preserve"> (</w:t>
      </w:r>
      <w:proofErr w:type="spellStart"/>
      <w:r>
        <w:t>analisis</w:t>
      </w:r>
      <w:proofErr w:type="spellEnd"/>
      <w:r>
        <w:t xml:space="preserve">), </w:t>
      </w:r>
      <w:r>
        <w:rPr>
          <w:i/>
        </w:rPr>
        <w:t>Design</w:t>
      </w:r>
      <w:r>
        <w:t xml:space="preserve"> (</w:t>
      </w:r>
      <w:proofErr w:type="spellStart"/>
      <w:r>
        <w:t>desain</w:t>
      </w:r>
      <w:proofErr w:type="spellEnd"/>
      <w:r>
        <w:t xml:space="preserve">), </w:t>
      </w:r>
      <w:r>
        <w:rPr>
          <w:i/>
        </w:rPr>
        <w:t>Development</w:t>
      </w:r>
      <w:r>
        <w:t xml:space="preserve"> (</w:t>
      </w:r>
      <w:proofErr w:type="spellStart"/>
      <w:r>
        <w:t>pengembangan</w:t>
      </w:r>
      <w:proofErr w:type="spellEnd"/>
      <w:r>
        <w:t xml:space="preserve">), </w:t>
      </w:r>
      <w:r>
        <w:rPr>
          <w:i/>
        </w:rPr>
        <w:t>Implementation</w:t>
      </w:r>
      <w:r>
        <w:t xml:space="preserve"> (</w:t>
      </w:r>
      <w:proofErr w:type="spellStart"/>
      <w:r>
        <w:t>implementasi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>Evaluation</w:t>
      </w:r>
      <w:r>
        <w:t xml:space="preserve"> (</w:t>
      </w:r>
      <w:proofErr w:type="spellStart"/>
      <w:r>
        <w:t>evaluasi</w:t>
      </w:r>
      <w:proofErr w:type="spellEnd"/>
      <w:r>
        <w:t xml:space="preserve">). </w:t>
      </w:r>
      <w:proofErr w:type="spellStart"/>
      <w:proofErr w:type="gram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XI IPS </w:t>
      </w:r>
      <w:proofErr w:type="spellStart"/>
      <w:r>
        <w:t>di</w:t>
      </w:r>
      <w:proofErr w:type="spellEnd"/>
      <w:r>
        <w:t xml:space="preserve"> SMA YPI</w:t>
      </w:r>
      <w:r>
        <w:t xml:space="preserve"> Tunas </w:t>
      </w:r>
      <w:proofErr w:type="spellStart"/>
      <w:r>
        <w:t>Bangsa</w:t>
      </w:r>
      <w:proofErr w:type="spellEnd"/>
      <w:r>
        <w:t xml:space="preserve"> Palembang.</w:t>
      </w:r>
      <w:proofErr w:type="gramEnd"/>
      <w:r>
        <w:t xml:space="preserve"> </w:t>
      </w: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valid, </w:t>
      </w:r>
      <w:proofErr w:type="spellStart"/>
      <w:r>
        <w:t>praktis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Validasi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media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ba</w:t>
      </w:r>
      <w:r>
        <w:t>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yang </w:t>
      </w:r>
      <w:proofErr w:type="spellStart"/>
      <w:r>
        <w:t>efe</w:t>
      </w:r>
      <w:r>
        <w:t>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YPI Tunas </w:t>
      </w:r>
      <w:proofErr w:type="spellStart"/>
      <w:r>
        <w:t>Bangsa</w:t>
      </w:r>
      <w:proofErr w:type="spellEnd"/>
      <w:r>
        <w:t xml:space="preserve"> Palembang.</w:t>
      </w:r>
      <w:proofErr w:type="gramEnd"/>
      <w:r>
        <w:t xml:space="preserve"> </w:t>
      </w:r>
      <w:proofErr w:type="spellStart"/>
      <w:proofErr w:type="gramStart"/>
      <w:r>
        <w:t>Diharapkan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proofErr w:type="gramEnd"/>
    </w:p>
    <w:p w:rsidR="00CB53E8" w:rsidRDefault="0048525D" w:rsidP="007737FE">
      <w:pPr>
        <w:pStyle w:val="NormalWeb"/>
        <w:rPr>
          <w:b/>
          <w:shd w:val="clear" w:color="auto" w:fill="FFFFFF"/>
        </w:rPr>
      </w:pPr>
      <w:proofErr w:type="spellStart"/>
      <w:r>
        <w:rPr>
          <w:rStyle w:val="Strong"/>
        </w:rPr>
        <w:t>Kata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  <w:b w:val="0"/>
        </w:rPr>
        <w:t>:</w:t>
      </w:r>
      <w:r>
        <w:rPr>
          <w:b/>
        </w:rPr>
        <w:t xml:space="preserve"> Med</w:t>
      </w:r>
      <w:r>
        <w:rPr>
          <w:b/>
        </w:rPr>
        <w:t xml:space="preserve">ia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Vlog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Ketenagakerjaan</w:t>
      </w:r>
      <w:proofErr w:type="spellEnd"/>
      <w:r>
        <w:rPr>
          <w:b/>
        </w:rPr>
        <w:t xml:space="preserve">, Mata </w:t>
      </w:r>
      <w:proofErr w:type="spellStart"/>
      <w:r>
        <w:rPr>
          <w:b/>
        </w:rPr>
        <w:t>Pelajaran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Ekonomi</w:t>
      </w:r>
      <w:proofErr w:type="spellEnd"/>
    </w:p>
    <w:sectPr w:rsidR="00CB53E8" w:rsidSect="007737FE">
      <w:headerReference w:type="first" r:id="rId8"/>
      <w:footerReference w:type="first" r:id="rId9"/>
      <w:pgSz w:w="11907" w:h="16839"/>
      <w:pgMar w:top="2016" w:right="1872" w:bottom="1872" w:left="201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5D" w:rsidRDefault="0048525D">
      <w:pPr>
        <w:spacing w:line="240" w:lineRule="auto"/>
      </w:pPr>
      <w:r>
        <w:separator/>
      </w:r>
    </w:p>
  </w:endnote>
  <w:endnote w:type="continuationSeparator" w:id="0">
    <w:p w:rsidR="0048525D" w:rsidRDefault="0048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E8" w:rsidRDefault="00CB53E8">
    <w:pPr>
      <w:pStyle w:val="Foot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48525D"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7737FE">
      <w:rPr>
        <w:rFonts w:ascii="Times New Roman" w:hAnsi="Times New Roman"/>
        <w:noProof/>
        <w:sz w:val="24"/>
      </w:rPr>
      <w:t>1</w:t>
    </w:r>
    <w:r>
      <w:rPr>
        <w:rFonts w:ascii="Times New Roman" w:hAnsi="Times New Roman"/>
        <w:sz w:val="24"/>
      </w:rPr>
      <w:fldChar w:fldCharType="end"/>
    </w:r>
  </w:p>
  <w:p w:rsidR="00CB53E8" w:rsidRDefault="00CB53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5D" w:rsidRDefault="0048525D">
      <w:pPr>
        <w:spacing w:after="0"/>
      </w:pPr>
      <w:r>
        <w:separator/>
      </w:r>
    </w:p>
  </w:footnote>
  <w:footnote w:type="continuationSeparator" w:id="0">
    <w:p w:rsidR="0048525D" w:rsidRDefault="004852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E8" w:rsidRDefault="00CB53E8">
    <w:pPr>
      <w:pStyle w:val="Header"/>
      <w:jc w:val="right"/>
      <w:rPr>
        <w:rFonts w:ascii="Times New Roman" w:hAnsi="Times New Roman"/>
        <w:sz w:val="24"/>
        <w:lang w:val="id-ID"/>
      </w:rPr>
    </w:pPr>
  </w:p>
  <w:p w:rsidR="00CB53E8" w:rsidRDefault="00CB53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0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000008"/>
    <w:multiLevelType w:val="multilevel"/>
    <w:tmpl w:val="0000000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A"/>
    <w:multiLevelType w:val="multilevel"/>
    <w:tmpl w:val="000000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8"/>
    <w:multiLevelType w:val="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C"/>
    <w:multiLevelType w:val="multilevel"/>
    <w:tmpl w:val="000000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00000023"/>
    <w:multiLevelType w:val="multilevel"/>
    <w:tmpl w:val="00000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3B4557"/>
    <w:multiLevelType w:val="multilevel"/>
    <w:tmpl w:val="053B455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0DF40D39"/>
    <w:multiLevelType w:val="multilevel"/>
    <w:tmpl w:val="0DF40D39"/>
    <w:lvl w:ilvl="0">
      <w:start w:val="3"/>
      <w:numFmt w:val="decimal"/>
      <w:lvlText w:val="3.%1"/>
      <w:lvlJc w:val="left"/>
      <w:pPr>
        <w:ind w:left="10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C47A8"/>
    <w:multiLevelType w:val="multilevel"/>
    <w:tmpl w:val="217C47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07F060A"/>
    <w:multiLevelType w:val="multilevel"/>
    <w:tmpl w:val="407F0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4094801"/>
    <w:multiLevelType w:val="multilevel"/>
    <w:tmpl w:val="4409480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3F0131A"/>
    <w:multiLevelType w:val="multilevel"/>
    <w:tmpl w:val="73F01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3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22"/>
  </w:num>
  <w:num w:numId="8">
    <w:abstractNumId w:val="4"/>
  </w:num>
  <w:num w:numId="9">
    <w:abstractNumId w:val="12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24"/>
  </w:num>
  <w:num w:numId="16">
    <w:abstractNumId w:val="18"/>
  </w:num>
  <w:num w:numId="17">
    <w:abstractNumId w:val="30"/>
  </w:num>
  <w:num w:numId="18">
    <w:abstractNumId w:val="26"/>
  </w:num>
  <w:num w:numId="19">
    <w:abstractNumId w:val="28"/>
  </w:num>
  <w:num w:numId="20">
    <w:abstractNumId w:val="13"/>
  </w:num>
  <w:num w:numId="21">
    <w:abstractNumId w:val="1"/>
  </w:num>
  <w:num w:numId="22">
    <w:abstractNumId w:val="17"/>
  </w:num>
  <w:num w:numId="23">
    <w:abstractNumId w:val="23"/>
  </w:num>
  <w:num w:numId="24">
    <w:abstractNumId w:val="29"/>
  </w:num>
  <w:num w:numId="25">
    <w:abstractNumId w:val="25"/>
  </w:num>
  <w:num w:numId="26">
    <w:abstractNumId w:val="27"/>
  </w:num>
  <w:num w:numId="27">
    <w:abstractNumId w:val="21"/>
  </w:num>
  <w:num w:numId="28">
    <w:abstractNumId w:val="10"/>
  </w:num>
  <w:num w:numId="29">
    <w:abstractNumId w:val="2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2A27"/>
    <w:rsid w:val="00000616"/>
    <w:rsid w:val="00000CC9"/>
    <w:rsid w:val="000058D4"/>
    <w:rsid w:val="000065FB"/>
    <w:rsid w:val="00007B39"/>
    <w:rsid w:val="000108F6"/>
    <w:rsid w:val="0001365C"/>
    <w:rsid w:val="00014DE3"/>
    <w:rsid w:val="00017912"/>
    <w:rsid w:val="00017C8B"/>
    <w:rsid w:val="00025F01"/>
    <w:rsid w:val="00027758"/>
    <w:rsid w:val="00027F9E"/>
    <w:rsid w:val="0003133F"/>
    <w:rsid w:val="000319CE"/>
    <w:rsid w:val="00032E0F"/>
    <w:rsid w:val="00034C19"/>
    <w:rsid w:val="00037357"/>
    <w:rsid w:val="000377B9"/>
    <w:rsid w:val="000413B7"/>
    <w:rsid w:val="00041C18"/>
    <w:rsid w:val="00043149"/>
    <w:rsid w:val="00045403"/>
    <w:rsid w:val="00047687"/>
    <w:rsid w:val="00047FD4"/>
    <w:rsid w:val="00051F2A"/>
    <w:rsid w:val="00052153"/>
    <w:rsid w:val="00052DB9"/>
    <w:rsid w:val="000540D9"/>
    <w:rsid w:val="00056D07"/>
    <w:rsid w:val="000572BA"/>
    <w:rsid w:val="000602F5"/>
    <w:rsid w:val="000635D7"/>
    <w:rsid w:val="0006425B"/>
    <w:rsid w:val="000642D2"/>
    <w:rsid w:val="0006552E"/>
    <w:rsid w:val="00070695"/>
    <w:rsid w:val="00070B24"/>
    <w:rsid w:val="0007162B"/>
    <w:rsid w:val="00073C9D"/>
    <w:rsid w:val="00075688"/>
    <w:rsid w:val="00080CC0"/>
    <w:rsid w:val="0008183A"/>
    <w:rsid w:val="00082194"/>
    <w:rsid w:val="00083A53"/>
    <w:rsid w:val="00084462"/>
    <w:rsid w:val="00085095"/>
    <w:rsid w:val="000857FB"/>
    <w:rsid w:val="000862E5"/>
    <w:rsid w:val="0008640B"/>
    <w:rsid w:val="00087B00"/>
    <w:rsid w:val="00087DD8"/>
    <w:rsid w:val="00090D4F"/>
    <w:rsid w:val="000911FF"/>
    <w:rsid w:val="00091C75"/>
    <w:rsid w:val="00094EB4"/>
    <w:rsid w:val="00094F84"/>
    <w:rsid w:val="00095A6B"/>
    <w:rsid w:val="00095FBE"/>
    <w:rsid w:val="00096220"/>
    <w:rsid w:val="000963CC"/>
    <w:rsid w:val="00096F7C"/>
    <w:rsid w:val="00097072"/>
    <w:rsid w:val="00097D64"/>
    <w:rsid w:val="000A434A"/>
    <w:rsid w:val="000A664D"/>
    <w:rsid w:val="000A6F7B"/>
    <w:rsid w:val="000B0A02"/>
    <w:rsid w:val="000B1167"/>
    <w:rsid w:val="000B1BA2"/>
    <w:rsid w:val="000B2E7D"/>
    <w:rsid w:val="000B333D"/>
    <w:rsid w:val="000B386C"/>
    <w:rsid w:val="000B547D"/>
    <w:rsid w:val="000C066A"/>
    <w:rsid w:val="000C2D1A"/>
    <w:rsid w:val="000C3928"/>
    <w:rsid w:val="000C528B"/>
    <w:rsid w:val="000C5566"/>
    <w:rsid w:val="000C58C7"/>
    <w:rsid w:val="000C5F56"/>
    <w:rsid w:val="000C6492"/>
    <w:rsid w:val="000D0B70"/>
    <w:rsid w:val="000D1924"/>
    <w:rsid w:val="000D34F5"/>
    <w:rsid w:val="000D3906"/>
    <w:rsid w:val="000D3E0A"/>
    <w:rsid w:val="000D6C62"/>
    <w:rsid w:val="000D7009"/>
    <w:rsid w:val="000D718F"/>
    <w:rsid w:val="000D7C21"/>
    <w:rsid w:val="000E067D"/>
    <w:rsid w:val="000E25C1"/>
    <w:rsid w:val="000E2D7B"/>
    <w:rsid w:val="000E7EB2"/>
    <w:rsid w:val="000F0667"/>
    <w:rsid w:val="000F2A7D"/>
    <w:rsid w:val="000F3440"/>
    <w:rsid w:val="000F73CA"/>
    <w:rsid w:val="00102894"/>
    <w:rsid w:val="00104D9B"/>
    <w:rsid w:val="00105C76"/>
    <w:rsid w:val="00105EBE"/>
    <w:rsid w:val="0010621B"/>
    <w:rsid w:val="001075D4"/>
    <w:rsid w:val="00112B32"/>
    <w:rsid w:val="0011355A"/>
    <w:rsid w:val="00114028"/>
    <w:rsid w:val="00115765"/>
    <w:rsid w:val="00116DAF"/>
    <w:rsid w:val="001172C6"/>
    <w:rsid w:val="00121B4E"/>
    <w:rsid w:val="00123017"/>
    <w:rsid w:val="00126071"/>
    <w:rsid w:val="00126FDB"/>
    <w:rsid w:val="00127721"/>
    <w:rsid w:val="00130782"/>
    <w:rsid w:val="001316AF"/>
    <w:rsid w:val="001318DC"/>
    <w:rsid w:val="001338E2"/>
    <w:rsid w:val="00135BC0"/>
    <w:rsid w:val="001363B6"/>
    <w:rsid w:val="00137B78"/>
    <w:rsid w:val="001403F5"/>
    <w:rsid w:val="001405BD"/>
    <w:rsid w:val="00141087"/>
    <w:rsid w:val="0014495C"/>
    <w:rsid w:val="001500C4"/>
    <w:rsid w:val="00150661"/>
    <w:rsid w:val="00151E69"/>
    <w:rsid w:val="00152486"/>
    <w:rsid w:val="0015297C"/>
    <w:rsid w:val="00153A87"/>
    <w:rsid w:val="00153C3E"/>
    <w:rsid w:val="00154058"/>
    <w:rsid w:val="00155983"/>
    <w:rsid w:val="00160C82"/>
    <w:rsid w:val="00161C37"/>
    <w:rsid w:val="00163861"/>
    <w:rsid w:val="00163BC5"/>
    <w:rsid w:val="00167AA6"/>
    <w:rsid w:val="00172A27"/>
    <w:rsid w:val="00172C52"/>
    <w:rsid w:val="00173D2F"/>
    <w:rsid w:val="001751CA"/>
    <w:rsid w:val="00175C3E"/>
    <w:rsid w:val="0017686E"/>
    <w:rsid w:val="0019190A"/>
    <w:rsid w:val="0019268F"/>
    <w:rsid w:val="00192B58"/>
    <w:rsid w:val="001934B2"/>
    <w:rsid w:val="00195B1A"/>
    <w:rsid w:val="00195C24"/>
    <w:rsid w:val="00196077"/>
    <w:rsid w:val="001A117A"/>
    <w:rsid w:val="001A1E82"/>
    <w:rsid w:val="001A2154"/>
    <w:rsid w:val="001A3641"/>
    <w:rsid w:val="001A596F"/>
    <w:rsid w:val="001A60B8"/>
    <w:rsid w:val="001A6A11"/>
    <w:rsid w:val="001A6A25"/>
    <w:rsid w:val="001A742B"/>
    <w:rsid w:val="001A7A75"/>
    <w:rsid w:val="001B1DD4"/>
    <w:rsid w:val="001B2F85"/>
    <w:rsid w:val="001B3310"/>
    <w:rsid w:val="001B33C2"/>
    <w:rsid w:val="001B3E24"/>
    <w:rsid w:val="001B4999"/>
    <w:rsid w:val="001B4A32"/>
    <w:rsid w:val="001B4C44"/>
    <w:rsid w:val="001B63EE"/>
    <w:rsid w:val="001C0AEE"/>
    <w:rsid w:val="001C2ED2"/>
    <w:rsid w:val="001C36BD"/>
    <w:rsid w:val="001C4372"/>
    <w:rsid w:val="001C499A"/>
    <w:rsid w:val="001C6A29"/>
    <w:rsid w:val="001C7204"/>
    <w:rsid w:val="001C7C0D"/>
    <w:rsid w:val="001D01DE"/>
    <w:rsid w:val="001D128F"/>
    <w:rsid w:val="001D140D"/>
    <w:rsid w:val="001D15B1"/>
    <w:rsid w:val="001D1831"/>
    <w:rsid w:val="001D53F2"/>
    <w:rsid w:val="001E4FA0"/>
    <w:rsid w:val="001E64AE"/>
    <w:rsid w:val="001E7C6A"/>
    <w:rsid w:val="001F480D"/>
    <w:rsid w:val="001F7601"/>
    <w:rsid w:val="00204682"/>
    <w:rsid w:val="002068B0"/>
    <w:rsid w:val="00206DF8"/>
    <w:rsid w:val="0021175C"/>
    <w:rsid w:val="002123B8"/>
    <w:rsid w:val="002126D6"/>
    <w:rsid w:val="002151BE"/>
    <w:rsid w:val="002202AE"/>
    <w:rsid w:val="00221767"/>
    <w:rsid w:val="002266D7"/>
    <w:rsid w:val="00226F5D"/>
    <w:rsid w:val="00227FAE"/>
    <w:rsid w:val="002319F0"/>
    <w:rsid w:val="0023268A"/>
    <w:rsid w:val="00232A87"/>
    <w:rsid w:val="00233320"/>
    <w:rsid w:val="002337CA"/>
    <w:rsid w:val="00233AD2"/>
    <w:rsid w:val="00234B0A"/>
    <w:rsid w:val="002368ED"/>
    <w:rsid w:val="002419B1"/>
    <w:rsid w:val="00242011"/>
    <w:rsid w:val="0024353C"/>
    <w:rsid w:val="002439FD"/>
    <w:rsid w:val="00244095"/>
    <w:rsid w:val="00246C35"/>
    <w:rsid w:val="0024722E"/>
    <w:rsid w:val="00251597"/>
    <w:rsid w:val="00252B80"/>
    <w:rsid w:val="00252F69"/>
    <w:rsid w:val="00253ABA"/>
    <w:rsid w:val="002542D0"/>
    <w:rsid w:val="00255B2A"/>
    <w:rsid w:val="00256171"/>
    <w:rsid w:val="0026145D"/>
    <w:rsid w:val="00261D67"/>
    <w:rsid w:val="00262293"/>
    <w:rsid w:val="0026392A"/>
    <w:rsid w:val="00263EF9"/>
    <w:rsid w:val="00264E74"/>
    <w:rsid w:val="0026663B"/>
    <w:rsid w:val="00267779"/>
    <w:rsid w:val="00270699"/>
    <w:rsid w:val="002717E3"/>
    <w:rsid w:val="00272C9D"/>
    <w:rsid w:val="0027512B"/>
    <w:rsid w:val="00275164"/>
    <w:rsid w:val="00281FA5"/>
    <w:rsid w:val="002828FD"/>
    <w:rsid w:val="00283FAB"/>
    <w:rsid w:val="00284702"/>
    <w:rsid w:val="00284F11"/>
    <w:rsid w:val="00285A7F"/>
    <w:rsid w:val="00286352"/>
    <w:rsid w:val="00287349"/>
    <w:rsid w:val="00292546"/>
    <w:rsid w:val="0029353E"/>
    <w:rsid w:val="002950A5"/>
    <w:rsid w:val="00297D53"/>
    <w:rsid w:val="002A0615"/>
    <w:rsid w:val="002A0836"/>
    <w:rsid w:val="002A1779"/>
    <w:rsid w:val="002A3D11"/>
    <w:rsid w:val="002A4ACB"/>
    <w:rsid w:val="002A5126"/>
    <w:rsid w:val="002A5641"/>
    <w:rsid w:val="002A7315"/>
    <w:rsid w:val="002B37B5"/>
    <w:rsid w:val="002B3DFD"/>
    <w:rsid w:val="002B4256"/>
    <w:rsid w:val="002B528D"/>
    <w:rsid w:val="002C149F"/>
    <w:rsid w:val="002C31D3"/>
    <w:rsid w:val="002C3722"/>
    <w:rsid w:val="002C3BE1"/>
    <w:rsid w:val="002C6940"/>
    <w:rsid w:val="002C74A9"/>
    <w:rsid w:val="002C7BCD"/>
    <w:rsid w:val="002D0020"/>
    <w:rsid w:val="002D0699"/>
    <w:rsid w:val="002D249B"/>
    <w:rsid w:val="002D284F"/>
    <w:rsid w:val="002D62EB"/>
    <w:rsid w:val="002D6982"/>
    <w:rsid w:val="002E0F8D"/>
    <w:rsid w:val="002E359C"/>
    <w:rsid w:val="002E3A89"/>
    <w:rsid w:val="002E4A41"/>
    <w:rsid w:val="002E59E8"/>
    <w:rsid w:val="002E5AAD"/>
    <w:rsid w:val="002E6A34"/>
    <w:rsid w:val="002E71D4"/>
    <w:rsid w:val="002E77DB"/>
    <w:rsid w:val="002F1F83"/>
    <w:rsid w:val="002F4153"/>
    <w:rsid w:val="002F45A2"/>
    <w:rsid w:val="002F55C1"/>
    <w:rsid w:val="002F7355"/>
    <w:rsid w:val="002F7DBC"/>
    <w:rsid w:val="0030446E"/>
    <w:rsid w:val="00304723"/>
    <w:rsid w:val="003052D4"/>
    <w:rsid w:val="00305496"/>
    <w:rsid w:val="00312C8F"/>
    <w:rsid w:val="00312F2B"/>
    <w:rsid w:val="00314740"/>
    <w:rsid w:val="00317E5F"/>
    <w:rsid w:val="00317FAA"/>
    <w:rsid w:val="00320FCC"/>
    <w:rsid w:val="0032115B"/>
    <w:rsid w:val="003227F0"/>
    <w:rsid w:val="003229C3"/>
    <w:rsid w:val="0032476D"/>
    <w:rsid w:val="00325076"/>
    <w:rsid w:val="00335046"/>
    <w:rsid w:val="00336436"/>
    <w:rsid w:val="00337805"/>
    <w:rsid w:val="00341DE0"/>
    <w:rsid w:val="003429D7"/>
    <w:rsid w:val="00344089"/>
    <w:rsid w:val="00347FCB"/>
    <w:rsid w:val="00351141"/>
    <w:rsid w:val="003531C6"/>
    <w:rsid w:val="0035324D"/>
    <w:rsid w:val="00354A88"/>
    <w:rsid w:val="00354EDE"/>
    <w:rsid w:val="003579CD"/>
    <w:rsid w:val="003611D3"/>
    <w:rsid w:val="00361A64"/>
    <w:rsid w:val="0036205B"/>
    <w:rsid w:val="00362AD4"/>
    <w:rsid w:val="0036375A"/>
    <w:rsid w:val="00363F1A"/>
    <w:rsid w:val="00365AFF"/>
    <w:rsid w:val="00367769"/>
    <w:rsid w:val="003718FE"/>
    <w:rsid w:val="003727ED"/>
    <w:rsid w:val="0037334F"/>
    <w:rsid w:val="00373A11"/>
    <w:rsid w:val="00375382"/>
    <w:rsid w:val="003802DA"/>
    <w:rsid w:val="00380FD8"/>
    <w:rsid w:val="00381990"/>
    <w:rsid w:val="00381E3A"/>
    <w:rsid w:val="0038686C"/>
    <w:rsid w:val="00386E75"/>
    <w:rsid w:val="0038718D"/>
    <w:rsid w:val="00387F79"/>
    <w:rsid w:val="00390D99"/>
    <w:rsid w:val="003919FE"/>
    <w:rsid w:val="0039244E"/>
    <w:rsid w:val="003941D4"/>
    <w:rsid w:val="00395DDA"/>
    <w:rsid w:val="003969D7"/>
    <w:rsid w:val="00396B59"/>
    <w:rsid w:val="003A2658"/>
    <w:rsid w:val="003A2904"/>
    <w:rsid w:val="003A37C2"/>
    <w:rsid w:val="003B17F5"/>
    <w:rsid w:val="003B26AC"/>
    <w:rsid w:val="003B4D6C"/>
    <w:rsid w:val="003B568D"/>
    <w:rsid w:val="003B65DB"/>
    <w:rsid w:val="003B7ED2"/>
    <w:rsid w:val="003C36AB"/>
    <w:rsid w:val="003C475A"/>
    <w:rsid w:val="003C651E"/>
    <w:rsid w:val="003D005F"/>
    <w:rsid w:val="003D00CB"/>
    <w:rsid w:val="003D0385"/>
    <w:rsid w:val="003D0AFA"/>
    <w:rsid w:val="003D0C17"/>
    <w:rsid w:val="003D25A9"/>
    <w:rsid w:val="003D5DE5"/>
    <w:rsid w:val="003D69E8"/>
    <w:rsid w:val="003D7FB9"/>
    <w:rsid w:val="003E0315"/>
    <w:rsid w:val="003E246C"/>
    <w:rsid w:val="003E297E"/>
    <w:rsid w:val="003E2CB0"/>
    <w:rsid w:val="003E5B21"/>
    <w:rsid w:val="003E631E"/>
    <w:rsid w:val="003E692E"/>
    <w:rsid w:val="003E7312"/>
    <w:rsid w:val="003F04A4"/>
    <w:rsid w:val="003F3474"/>
    <w:rsid w:val="003F3602"/>
    <w:rsid w:val="003F3859"/>
    <w:rsid w:val="003F50E3"/>
    <w:rsid w:val="003F5C2C"/>
    <w:rsid w:val="004004C3"/>
    <w:rsid w:val="00401629"/>
    <w:rsid w:val="004032DE"/>
    <w:rsid w:val="004049DC"/>
    <w:rsid w:val="00406EB9"/>
    <w:rsid w:val="0040703D"/>
    <w:rsid w:val="004078EF"/>
    <w:rsid w:val="00411BE0"/>
    <w:rsid w:val="004139BC"/>
    <w:rsid w:val="00413F97"/>
    <w:rsid w:val="004145DF"/>
    <w:rsid w:val="00415EB7"/>
    <w:rsid w:val="00416CE4"/>
    <w:rsid w:val="0042067A"/>
    <w:rsid w:val="00420866"/>
    <w:rsid w:val="00421BAA"/>
    <w:rsid w:val="00424004"/>
    <w:rsid w:val="00424F0A"/>
    <w:rsid w:val="004257A3"/>
    <w:rsid w:val="004301AA"/>
    <w:rsid w:val="00430B1A"/>
    <w:rsid w:val="00434A75"/>
    <w:rsid w:val="00436099"/>
    <w:rsid w:val="00437B2D"/>
    <w:rsid w:val="0044194D"/>
    <w:rsid w:val="00443A8E"/>
    <w:rsid w:val="00444C0E"/>
    <w:rsid w:val="00444F8F"/>
    <w:rsid w:val="00445E47"/>
    <w:rsid w:val="00446275"/>
    <w:rsid w:val="00447026"/>
    <w:rsid w:val="00451384"/>
    <w:rsid w:val="00451D17"/>
    <w:rsid w:val="0045414C"/>
    <w:rsid w:val="00457B1E"/>
    <w:rsid w:val="0046132A"/>
    <w:rsid w:val="00461A45"/>
    <w:rsid w:val="00462AC9"/>
    <w:rsid w:val="00462DD5"/>
    <w:rsid w:val="004630F3"/>
    <w:rsid w:val="00463CAD"/>
    <w:rsid w:val="00463DA6"/>
    <w:rsid w:val="00465272"/>
    <w:rsid w:val="00466CCC"/>
    <w:rsid w:val="0047696A"/>
    <w:rsid w:val="00477F51"/>
    <w:rsid w:val="00480906"/>
    <w:rsid w:val="00481AF0"/>
    <w:rsid w:val="00482222"/>
    <w:rsid w:val="00482ECA"/>
    <w:rsid w:val="00483AFA"/>
    <w:rsid w:val="0048525D"/>
    <w:rsid w:val="004914F3"/>
    <w:rsid w:val="004918A4"/>
    <w:rsid w:val="00492050"/>
    <w:rsid w:val="00492B00"/>
    <w:rsid w:val="00495EC8"/>
    <w:rsid w:val="004A000E"/>
    <w:rsid w:val="004A03BA"/>
    <w:rsid w:val="004A20F5"/>
    <w:rsid w:val="004A366D"/>
    <w:rsid w:val="004A46FC"/>
    <w:rsid w:val="004A48CA"/>
    <w:rsid w:val="004A4B52"/>
    <w:rsid w:val="004A5743"/>
    <w:rsid w:val="004A6B1E"/>
    <w:rsid w:val="004B0387"/>
    <w:rsid w:val="004B5831"/>
    <w:rsid w:val="004C1279"/>
    <w:rsid w:val="004C2133"/>
    <w:rsid w:val="004C2D71"/>
    <w:rsid w:val="004C600C"/>
    <w:rsid w:val="004C682D"/>
    <w:rsid w:val="004C7CCC"/>
    <w:rsid w:val="004C7FEA"/>
    <w:rsid w:val="004D0B94"/>
    <w:rsid w:val="004D0C80"/>
    <w:rsid w:val="004D2D86"/>
    <w:rsid w:val="004D2EAB"/>
    <w:rsid w:val="004D5C4E"/>
    <w:rsid w:val="004E0D3C"/>
    <w:rsid w:val="004E2144"/>
    <w:rsid w:val="004E3D89"/>
    <w:rsid w:val="004E601A"/>
    <w:rsid w:val="004E6311"/>
    <w:rsid w:val="004E673E"/>
    <w:rsid w:val="004F0693"/>
    <w:rsid w:val="004F19F2"/>
    <w:rsid w:val="004F1ACB"/>
    <w:rsid w:val="004F1E31"/>
    <w:rsid w:val="004F2CDE"/>
    <w:rsid w:val="004F4BE1"/>
    <w:rsid w:val="004F5D85"/>
    <w:rsid w:val="004F5E0E"/>
    <w:rsid w:val="004F7979"/>
    <w:rsid w:val="004F7A24"/>
    <w:rsid w:val="004F7DFB"/>
    <w:rsid w:val="005010B1"/>
    <w:rsid w:val="00503F65"/>
    <w:rsid w:val="005049ED"/>
    <w:rsid w:val="00510BE5"/>
    <w:rsid w:val="00512DF7"/>
    <w:rsid w:val="0051313F"/>
    <w:rsid w:val="00515948"/>
    <w:rsid w:val="005161C4"/>
    <w:rsid w:val="0051627A"/>
    <w:rsid w:val="00517015"/>
    <w:rsid w:val="00517F92"/>
    <w:rsid w:val="00520C32"/>
    <w:rsid w:val="00520F48"/>
    <w:rsid w:val="00521A0E"/>
    <w:rsid w:val="00522352"/>
    <w:rsid w:val="00524A6F"/>
    <w:rsid w:val="00524D30"/>
    <w:rsid w:val="005256B0"/>
    <w:rsid w:val="00525A7D"/>
    <w:rsid w:val="0052612D"/>
    <w:rsid w:val="00526BE8"/>
    <w:rsid w:val="00526D36"/>
    <w:rsid w:val="00526D6A"/>
    <w:rsid w:val="005276D3"/>
    <w:rsid w:val="00527A88"/>
    <w:rsid w:val="00527D8F"/>
    <w:rsid w:val="005311E8"/>
    <w:rsid w:val="00532941"/>
    <w:rsid w:val="00533435"/>
    <w:rsid w:val="00534BFE"/>
    <w:rsid w:val="0053545F"/>
    <w:rsid w:val="00535E97"/>
    <w:rsid w:val="005363EB"/>
    <w:rsid w:val="00541A7A"/>
    <w:rsid w:val="00541E9F"/>
    <w:rsid w:val="00542814"/>
    <w:rsid w:val="005429D9"/>
    <w:rsid w:val="00543C33"/>
    <w:rsid w:val="00550FF4"/>
    <w:rsid w:val="00555BAA"/>
    <w:rsid w:val="005562F5"/>
    <w:rsid w:val="00560153"/>
    <w:rsid w:val="00561E6C"/>
    <w:rsid w:val="00562AFD"/>
    <w:rsid w:val="0056566B"/>
    <w:rsid w:val="00565BA9"/>
    <w:rsid w:val="0056619F"/>
    <w:rsid w:val="00571629"/>
    <w:rsid w:val="00577546"/>
    <w:rsid w:val="0058018B"/>
    <w:rsid w:val="00580802"/>
    <w:rsid w:val="00580ADA"/>
    <w:rsid w:val="00585C8F"/>
    <w:rsid w:val="00585D50"/>
    <w:rsid w:val="005871A8"/>
    <w:rsid w:val="005908D1"/>
    <w:rsid w:val="00592F37"/>
    <w:rsid w:val="00593DA7"/>
    <w:rsid w:val="0059445D"/>
    <w:rsid w:val="005949BC"/>
    <w:rsid w:val="00594A81"/>
    <w:rsid w:val="00595C41"/>
    <w:rsid w:val="005A008E"/>
    <w:rsid w:val="005A01D5"/>
    <w:rsid w:val="005A0438"/>
    <w:rsid w:val="005A1E6C"/>
    <w:rsid w:val="005A3F37"/>
    <w:rsid w:val="005A50D8"/>
    <w:rsid w:val="005B0BE9"/>
    <w:rsid w:val="005B1978"/>
    <w:rsid w:val="005B32DC"/>
    <w:rsid w:val="005B37C3"/>
    <w:rsid w:val="005B3A48"/>
    <w:rsid w:val="005B5CC7"/>
    <w:rsid w:val="005B7A5D"/>
    <w:rsid w:val="005C0EFE"/>
    <w:rsid w:val="005C14DB"/>
    <w:rsid w:val="005C4B94"/>
    <w:rsid w:val="005C546D"/>
    <w:rsid w:val="005C71F3"/>
    <w:rsid w:val="005C7235"/>
    <w:rsid w:val="005C7BBD"/>
    <w:rsid w:val="005C7CD5"/>
    <w:rsid w:val="005D1F04"/>
    <w:rsid w:val="005D29A4"/>
    <w:rsid w:val="005D444B"/>
    <w:rsid w:val="005D4897"/>
    <w:rsid w:val="005D4BB7"/>
    <w:rsid w:val="005D5456"/>
    <w:rsid w:val="005D7A6F"/>
    <w:rsid w:val="005D7ACC"/>
    <w:rsid w:val="005E0DEF"/>
    <w:rsid w:val="005E0E89"/>
    <w:rsid w:val="005E1078"/>
    <w:rsid w:val="005E20C2"/>
    <w:rsid w:val="005E4462"/>
    <w:rsid w:val="005E4922"/>
    <w:rsid w:val="005E6C4E"/>
    <w:rsid w:val="005E7DEF"/>
    <w:rsid w:val="005F11BB"/>
    <w:rsid w:val="005F1D10"/>
    <w:rsid w:val="005F1F0A"/>
    <w:rsid w:val="005F20E2"/>
    <w:rsid w:val="005F234F"/>
    <w:rsid w:val="005F45E0"/>
    <w:rsid w:val="005F5B68"/>
    <w:rsid w:val="005F7BDF"/>
    <w:rsid w:val="00600838"/>
    <w:rsid w:val="00600CCF"/>
    <w:rsid w:val="0060148E"/>
    <w:rsid w:val="00601747"/>
    <w:rsid w:val="006018A3"/>
    <w:rsid w:val="006038B5"/>
    <w:rsid w:val="00603B8D"/>
    <w:rsid w:val="00604ACB"/>
    <w:rsid w:val="006058F9"/>
    <w:rsid w:val="00610155"/>
    <w:rsid w:val="0061136C"/>
    <w:rsid w:val="00612FF0"/>
    <w:rsid w:val="00613162"/>
    <w:rsid w:val="00614287"/>
    <w:rsid w:val="00615B0A"/>
    <w:rsid w:val="0061771E"/>
    <w:rsid w:val="00621616"/>
    <w:rsid w:val="006219CC"/>
    <w:rsid w:val="00621DC2"/>
    <w:rsid w:val="00622424"/>
    <w:rsid w:val="00623679"/>
    <w:rsid w:val="00626142"/>
    <w:rsid w:val="0062786F"/>
    <w:rsid w:val="00630129"/>
    <w:rsid w:val="00631063"/>
    <w:rsid w:val="00634099"/>
    <w:rsid w:val="0063427F"/>
    <w:rsid w:val="00635C3F"/>
    <w:rsid w:val="00640DA1"/>
    <w:rsid w:val="0064208D"/>
    <w:rsid w:val="006431B3"/>
    <w:rsid w:val="006436E9"/>
    <w:rsid w:val="0064707E"/>
    <w:rsid w:val="0065029A"/>
    <w:rsid w:val="0065070D"/>
    <w:rsid w:val="006529CD"/>
    <w:rsid w:val="00652AFD"/>
    <w:rsid w:val="00653115"/>
    <w:rsid w:val="00653699"/>
    <w:rsid w:val="00654062"/>
    <w:rsid w:val="00660DEB"/>
    <w:rsid w:val="006618A7"/>
    <w:rsid w:val="00661EB2"/>
    <w:rsid w:val="00662201"/>
    <w:rsid w:val="00663D0A"/>
    <w:rsid w:val="00664CBC"/>
    <w:rsid w:val="00665214"/>
    <w:rsid w:val="00666D08"/>
    <w:rsid w:val="00667A37"/>
    <w:rsid w:val="00670525"/>
    <w:rsid w:val="006724E8"/>
    <w:rsid w:val="0067355C"/>
    <w:rsid w:val="00673AD2"/>
    <w:rsid w:val="00675ABA"/>
    <w:rsid w:val="00676E49"/>
    <w:rsid w:val="00680E43"/>
    <w:rsid w:val="0068110D"/>
    <w:rsid w:val="0068246C"/>
    <w:rsid w:val="006840F1"/>
    <w:rsid w:val="00684493"/>
    <w:rsid w:val="006847DA"/>
    <w:rsid w:val="00686B53"/>
    <w:rsid w:val="0069317D"/>
    <w:rsid w:val="00693601"/>
    <w:rsid w:val="00693898"/>
    <w:rsid w:val="00693909"/>
    <w:rsid w:val="006939A7"/>
    <w:rsid w:val="00693B10"/>
    <w:rsid w:val="006973D1"/>
    <w:rsid w:val="006A0E92"/>
    <w:rsid w:val="006A2AA0"/>
    <w:rsid w:val="006A2F6F"/>
    <w:rsid w:val="006A4FB6"/>
    <w:rsid w:val="006A5D0A"/>
    <w:rsid w:val="006A6279"/>
    <w:rsid w:val="006B05AF"/>
    <w:rsid w:val="006B1F34"/>
    <w:rsid w:val="006B2610"/>
    <w:rsid w:val="006B2A3E"/>
    <w:rsid w:val="006B34C9"/>
    <w:rsid w:val="006B3852"/>
    <w:rsid w:val="006B5BE5"/>
    <w:rsid w:val="006B6D6C"/>
    <w:rsid w:val="006B6DF3"/>
    <w:rsid w:val="006C01F0"/>
    <w:rsid w:val="006C148A"/>
    <w:rsid w:val="006C1938"/>
    <w:rsid w:val="006C1D8C"/>
    <w:rsid w:val="006C1F37"/>
    <w:rsid w:val="006C3E6F"/>
    <w:rsid w:val="006C4CA2"/>
    <w:rsid w:val="006C572F"/>
    <w:rsid w:val="006C73BC"/>
    <w:rsid w:val="006D1E07"/>
    <w:rsid w:val="006D3A05"/>
    <w:rsid w:val="006D3DED"/>
    <w:rsid w:val="006D4A33"/>
    <w:rsid w:val="006D5375"/>
    <w:rsid w:val="006D6561"/>
    <w:rsid w:val="006E149E"/>
    <w:rsid w:val="006E25FB"/>
    <w:rsid w:val="006E3B8A"/>
    <w:rsid w:val="006E45C3"/>
    <w:rsid w:val="006E4833"/>
    <w:rsid w:val="006E6C1B"/>
    <w:rsid w:val="006E705D"/>
    <w:rsid w:val="006E7417"/>
    <w:rsid w:val="006F5235"/>
    <w:rsid w:val="007036AC"/>
    <w:rsid w:val="00703708"/>
    <w:rsid w:val="00705C69"/>
    <w:rsid w:val="00707A89"/>
    <w:rsid w:val="00710BF5"/>
    <w:rsid w:val="00712963"/>
    <w:rsid w:val="007147A0"/>
    <w:rsid w:val="00714836"/>
    <w:rsid w:val="007151F6"/>
    <w:rsid w:val="00715CA5"/>
    <w:rsid w:val="00715CC8"/>
    <w:rsid w:val="00716056"/>
    <w:rsid w:val="00716166"/>
    <w:rsid w:val="00716593"/>
    <w:rsid w:val="007167AF"/>
    <w:rsid w:val="007216BE"/>
    <w:rsid w:val="00724F07"/>
    <w:rsid w:val="007262DD"/>
    <w:rsid w:val="00733652"/>
    <w:rsid w:val="007355FC"/>
    <w:rsid w:val="00737C98"/>
    <w:rsid w:val="00743811"/>
    <w:rsid w:val="00743EBE"/>
    <w:rsid w:val="0074615D"/>
    <w:rsid w:val="00752A44"/>
    <w:rsid w:val="007530D8"/>
    <w:rsid w:val="007536DB"/>
    <w:rsid w:val="00753FCF"/>
    <w:rsid w:val="00754EA1"/>
    <w:rsid w:val="007555E2"/>
    <w:rsid w:val="00756CBB"/>
    <w:rsid w:val="0076051C"/>
    <w:rsid w:val="00760623"/>
    <w:rsid w:val="00762B5F"/>
    <w:rsid w:val="00763327"/>
    <w:rsid w:val="00763CD3"/>
    <w:rsid w:val="007644CD"/>
    <w:rsid w:val="00764956"/>
    <w:rsid w:val="00766A34"/>
    <w:rsid w:val="007679C7"/>
    <w:rsid w:val="007701D6"/>
    <w:rsid w:val="007713F9"/>
    <w:rsid w:val="00772BFD"/>
    <w:rsid w:val="007737FE"/>
    <w:rsid w:val="0077391F"/>
    <w:rsid w:val="007746D4"/>
    <w:rsid w:val="0077628A"/>
    <w:rsid w:val="00777864"/>
    <w:rsid w:val="00781D00"/>
    <w:rsid w:val="00791331"/>
    <w:rsid w:val="00791845"/>
    <w:rsid w:val="00791DD3"/>
    <w:rsid w:val="00794CCD"/>
    <w:rsid w:val="00795360"/>
    <w:rsid w:val="007A3178"/>
    <w:rsid w:val="007A394E"/>
    <w:rsid w:val="007A4D70"/>
    <w:rsid w:val="007A535B"/>
    <w:rsid w:val="007A5870"/>
    <w:rsid w:val="007A5BDB"/>
    <w:rsid w:val="007A60B6"/>
    <w:rsid w:val="007A67E3"/>
    <w:rsid w:val="007A7248"/>
    <w:rsid w:val="007B085E"/>
    <w:rsid w:val="007B0CB2"/>
    <w:rsid w:val="007B1292"/>
    <w:rsid w:val="007B14FB"/>
    <w:rsid w:val="007B5EE6"/>
    <w:rsid w:val="007C0761"/>
    <w:rsid w:val="007C0777"/>
    <w:rsid w:val="007C096F"/>
    <w:rsid w:val="007C2E93"/>
    <w:rsid w:val="007C3C55"/>
    <w:rsid w:val="007C3CA8"/>
    <w:rsid w:val="007C4F85"/>
    <w:rsid w:val="007C50DF"/>
    <w:rsid w:val="007C6511"/>
    <w:rsid w:val="007C724F"/>
    <w:rsid w:val="007C7B55"/>
    <w:rsid w:val="007D01C3"/>
    <w:rsid w:val="007D3805"/>
    <w:rsid w:val="007D39E7"/>
    <w:rsid w:val="007D5E79"/>
    <w:rsid w:val="007D622B"/>
    <w:rsid w:val="007E0996"/>
    <w:rsid w:val="007E169C"/>
    <w:rsid w:val="007E2BB8"/>
    <w:rsid w:val="007E30DD"/>
    <w:rsid w:val="007E61C9"/>
    <w:rsid w:val="007E6AFD"/>
    <w:rsid w:val="007E772A"/>
    <w:rsid w:val="007F0167"/>
    <w:rsid w:val="007F0290"/>
    <w:rsid w:val="007F11D8"/>
    <w:rsid w:val="007F59A3"/>
    <w:rsid w:val="00800346"/>
    <w:rsid w:val="008056D8"/>
    <w:rsid w:val="00805CEE"/>
    <w:rsid w:val="0080785C"/>
    <w:rsid w:val="00811082"/>
    <w:rsid w:val="00811997"/>
    <w:rsid w:val="008130D1"/>
    <w:rsid w:val="00813212"/>
    <w:rsid w:val="008147F7"/>
    <w:rsid w:val="00815122"/>
    <w:rsid w:val="00815D41"/>
    <w:rsid w:val="00817AED"/>
    <w:rsid w:val="00820BBF"/>
    <w:rsid w:val="00821559"/>
    <w:rsid w:val="00822C6F"/>
    <w:rsid w:val="008239E2"/>
    <w:rsid w:val="00824FA5"/>
    <w:rsid w:val="00825DA8"/>
    <w:rsid w:val="0083110C"/>
    <w:rsid w:val="00832756"/>
    <w:rsid w:val="00832C3C"/>
    <w:rsid w:val="0083569B"/>
    <w:rsid w:val="0083631B"/>
    <w:rsid w:val="008363C4"/>
    <w:rsid w:val="00844E4B"/>
    <w:rsid w:val="008463B2"/>
    <w:rsid w:val="00846950"/>
    <w:rsid w:val="00847AE9"/>
    <w:rsid w:val="008505F5"/>
    <w:rsid w:val="00850B33"/>
    <w:rsid w:val="00850B3C"/>
    <w:rsid w:val="00851D93"/>
    <w:rsid w:val="0085243E"/>
    <w:rsid w:val="00853AA0"/>
    <w:rsid w:val="008542D3"/>
    <w:rsid w:val="00857341"/>
    <w:rsid w:val="0085766E"/>
    <w:rsid w:val="008606CB"/>
    <w:rsid w:val="00864E24"/>
    <w:rsid w:val="00867838"/>
    <w:rsid w:val="00867BE3"/>
    <w:rsid w:val="008716CA"/>
    <w:rsid w:val="00873630"/>
    <w:rsid w:val="00873B38"/>
    <w:rsid w:val="008750C7"/>
    <w:rsid w:val="00876224"/>
    <w:rsid w:val="00876F36"/>
    <w:rsid w:val="008808C2"/>
    <w:rsid w:val="008814BA"/>
    <w:rsid w:val="00881943"/>
    <w:rsid w:val="0088199F"/>
    <w:rsid w:val="00882C34"/>
    <w:rsid w:val="008834F5"/>
    <w:rsid w:val="008861CD"/>
    <w:rsid w:val="008878E0"/>
    <w:rsid w:val="008915C0"/>
    <w:rsid w:val="00891A21"/>
    <w:rsid w:val="008923AD"/>
    <w:rsid w:val="0089262F"/>
    <w:rsid w:val="0089348A"/>
    <w:rsid w:val="00893884"/>
    <w:rsid w:val="00894261"/>
    <w:rsid w:val="00894897"/>
    <w:rsid w:val="00895C58"/>
    <w:rsid w:val="008B034C"/>
    <w:rsid w:val="008B0CF7"/>
    <w:rsid w:val="008B0E57"/>
    <w:rsid w:val="008B162A"/>
    <w:rsid w:val="008B1AE0"/>
    <w:rsid w:val="008B1C89"/>
    <w:rsid w:val="008B4628"/>
    <w:rsid w:val="008B65E0"/>
    <w:rsid w:val="008C0FA8"/>
    <w:rsid w:val="008C1A41"/>
    <w:rsid w:val="008C2464"/>
    <w:rsid w:val="008C3974"/>
    <w:rsid w:val="008C3D3D"/>
    <w:rsid w:val="008C3E93"/>
    <w:rsid w:val="008C4C1F"/>
    <w:rsid w:val="008C4D57"/>
    <w:rsid w:val="008C4EEC"/>
    <w:rsid w:val="008C612B"/>
    <w:rsid w:val="008C7769"/>
    <w:rsid w:val="008D0053"/>
    <w:rsid w:val="008D1308"/>
    <w:rsid w:val="008D13F2"/>
    <w:rsid w:val="008D5B5B"/>
    <w:rsid w:val="008D60AF"/>
    <w:rsid w:val="008D6966"/>
    <w:rsid w:val="008D7B82"/>
    <w:rsid w:val="008E0DCA"/>
    <w:rsid w:val="008E1425"/>
    <w:rsid w:val="008E37DD"/>
    <w:rsid w:val="008E3E63"/>
    <w:rsid w:val="008E5DCE"/>
    <w:rsid w:val="008E69D4"/>
    <w:rsid w:val="008E7F45"/>
    <w:rsid w:val="008F0607"/>
    <w:rsid w:val="008F07DE"/>
    <w:rsid w:val="008F2C7E"/>
    <w:rsid w:val="008F3290"/>
    <w:rsid w:val="008F40BE"/>
    <w:rsid w:val="008F4325"/>
    <w:rsid w:val="008F51F2"/>
    <w:rsid w:val="008F5401"/>
    <w:rsid w:val="008F7576"/>
    <w:rsid w:val="008F76EC"/>
    <w:rsid w:val="009045C1"/>
    <w:rsid w:val="009048FE"/>
    <w:rsid w:val="00904934"/>
    <w:rsid w:val="00906B6B"/>
    <w:rsid w:val="009076B8"/>
    <w:rsid w:val="00907A9A"/>
    <w:rsid w:val="00907CF7"/>
    <w:rsid w:val="00910F5E"/>
    <w:rsid w:val="0091228A"/>
    <w:rsid w:val="00912561"/>
    <w:rsid w:val="0091364E"/>
    <w:rsid w:val="0091383F"/>
    <w:rsid w:val="00930F73"/>
    <w:rsid w:val="00931427"/>
    <w:rsid w:val="00934B3E"/>
    <w:rsid w:val="00934D8C"/>
    <w:rsid w:val="009369BD"/>
    <w:rsid w:val="00936EAC"/>
    <w:rsid w:val="0094083A"/>
    <w:rsid w:val="00940ABC"/>
    <w:rsid w:val="009459BA"/>
    <w:rsid w:val="009464DC"/>
    <w:rsid w:val="009474EC"/>
    <w:rsid w:val="00950139"/>
    <w:rsid w:val="0095140E"/>
    <w:rsid w:val="009521C2"/>
    <w:rsid w:val="00952726"/>
    <w:rsid w:val="00952A15"/>
    <w:rsid w:val="00953C63"/>
    <w:rsid w:val="0095545F"/>
    <w:rsid w:val="00955722"/>
    <w:rsid w:val="00955DCC"/>
    <w:rsid w:val="009565D6"/>
    <w:rsid w:val="00960EFF"/>
    <w:rsid w:val="009617B5"/>
    <w:rsid w:val="00964CDA"/>
    <w:rsid w:val="00966BF3"/>
    <w:rsid w:val="00966EF3"/>
    <w:rsid w:val="009707A8"/>
    <w:rsid w:val="00970A10"/>
    <w:rsid w:val="009752C6"/>
    <w:rsid w:val="00981DE7"/>
    <w:rsid w:val="00983BA5"/>
    <w:rsid w:val="00984919"/>
    <w:rsid w:val="00984F6D"/>
    <w:rsid w:val="00990800"/>
    <w:rsid w:val="00992EB6"/>
    <w:rsid w:val="0099417A"/>
    <w:rsid w:val="009959DA"/>
    <w:rsid w:val="009974F9"/>
    <w:rsid w:val="00997AA9"/>
    <w:rsid w:val="009A1907"/>
    <w:rsid w:val="009A5667"/>
    <w:rsid w:val="009A5712"/>
    <w:rsid w:val="009A59EF"/>
    <w:rsid w:val="009A72B2"/>
    <w:rsid w:val="009A7721"/>
    <w:rsid w:val="009B17EB"/>
    <w:rsid w:val="009B1839"/>
    <w:rsid w:val="009B29D5"/>
    <w:rsid w:val="009B2A5F"/>
    <w:rsid w:val="009B3B0C"/>
    <w:rsid w:val="009B412B"/>
    <w:rsid w:val="009B42A7"/>
    <w:rsid w:val="009B4646"/>
    <w:rsid w:val="009B53DA"/>
    <w:rsid w:val="009B5682"/>
    <w:rsid w:val="009B59D0"/>
    <w:rsid w:val="009B64F9"/>
    <w:rsid w:val="009B6749"/>
    <w:rsid w:val="009C2610"/>
    <w:rsid w:val="009C367B"/>
    <w:rsid w:val="009C4428"/>
    <w:rsid w:val="009C5EF3"/>
    <w:rsid w:val="009C6BBE"/>
    <w:rsid w:val="009C78E4"/>
    <w:rsid w:val="009D0848"/>
    <w:rsid w:val="009D2889"/>
    <w:rsid w:val="009D2A92"/>
    <w:rsid w:val="009D3BCC"/>
    <w:rsid w:val="009D3EBD"/>
    <w:rsid w:val="009D5C8B"/>
    <w:rsid w:val="009E3C66"/>
    <w:rsid w:val="009E53B3"/>
    <w:rsid w:val="009E5CB2"/>
    <w:rsid w:val="009F03BD"/>
    <w:rsid w:val="009F1C42"/>
    <w:rsid w:val="009F2041"/>
    <w:rsid w:val="009F431A"/>
    <w:rsid w:val="009F71AE"/>
    <w:rsid w:val="009F71D2"/>
    <w:rsid w:val="00A02276"/>
    <w:rsid w:val="00A02567"/>
    <w:rsid w:val="00A05FAD"/>
    <w:rsid w:val="00A06DD5"/>
    <w:rsid w:val="00A11AA3"/>
    <w:rsid w:val="00A11C64"/>
    <w:rsid w:val="00A11D8A"/>
    <w:rsid w:val="00A155E1"/>
    <w:rsid w:val="00A1630F"/>
    <w:rsid w:val="00A16D03"/>
    <w:rsid w:val="00A21355"/>
    <w:rsid w:val="00A23E10"/>
    <w:rsid w:val="00A24763"/>
    <w:rsid w:val="00A247F8"/>
    <w:rsid w:val="00A26295"/>
    <w:rsid w:val="00A26471"/>
    <w:rsid w:val="00A265F9"/>
    <w:rsid w:val="00A27CC9"/>
    <w:rsid w:val="00A30DCA"/>
    <w:rsid w:val="00A30FC9"/>
    <w:rsid w:val="00A3197D"/>
    <w:rsid w:val="00A31F71"/>
    <w:rsid w:val="00A348D3"/>
    <w:rsid w:val="00A40FF4"/>
    <w:rsid w:val="00A4182C"/>
    <w:rsid w:val="00A452E1"/>
    <w:rsid w:val="00A45824"/>
    <w:rsid w:val="00A47FDE"/>
    <w:rsid w:val="00A512F6"/>
    <w:rsid w:val="00A51936"/>
    <w:rsid w:val="00A52E04"/>
    <w:rsid w:val="00A535F3"/>
    <w:rsid w:val="00A546C3"/>
    <w:rsid w:val="00A54923"/>
    <w:rsid w:val="00A54E85"/>
    <w:rsid w:val="00A55C16"/>
    <w:rsid w:val="00A56C9A"/>
    <w:rsid w:val="00A578CC"/>
    <w:rsid w:val="00A64795"/>
    <w:rsid w:val="00A66C92"/>
    <w:rsid w:val="00A67584"/>
    <w:rsid w:val="00A679FB"/>
    <w:rsid w:val="00A67E99"/>
    <w:rsid w:val="00A70E93"/>
    <w:rsid w:val="00A713F0"/>
    <w:rsid w:val="00A742E7"/>
    <w:rsid w:val="00A75C28"/>
    <w:rsid w:val="00A77038"/>
    <w:rsid w:val="00A80BB4"/>
    <w:rsid w:val="00A81219"/>
    <w:rsid w:val="00A819FA"/>
    <w:rsid w:val="00A82B35"/>
    <w:rsid w:val="00A84427"/>
    <w:rsid w:val="00A8732E"/>
    <w:rsid w:val="00A87B1C"/>
    <w:rsid w:val="00A9024C"/>
    <w:rsid w:val="00A90B09"/>
    <w:rsid w:val="00A9116D"/>
    <w:rsid w:val="00A91583"/>
    <w:rsid w:val="00A92F9F"/>
    <w:rsid w:val="00A94B74"/>
    <w:rsid w:val="00A94E54"/>
    <w:rsid w:val="00A966D4"/>
    <w:rsid w:val="00A96763"/>
    <w:rsid w:val="00A9698C"/>
    <w:rsid w:val="00A96D97"/>
    <w:rsid w:val="00AA0897"/>
    <w:rsid w:val="00AA19D3"/>
    <w:rsid w:val="00AA2214"/>
    <w:rsid w:val="00AA2407"/>
    <w:rsid w:val="00AA3905"/>
    <w:rsid w:val="00AA68C3"/>
    <w:rsid w:val="00AA703A"/>
    <w:rsid w:val="00AA7201"/>
    <w:rsid w:val="00AB0A18"/>
    <w:rsid w:val="00AB163A"/>
    <w:rsid w:val="00AB1A71"/>
    <w:rsid w:val="00AB2D5B"/>
    <w:rsid w:val="00AB33EE"/>
    <w:rsid w:val="00AB34B5"/>
    <w:rsid w:val="00AB4AB4"/>
    <w:rsid w:val="00AB4D39"/>
    <w:rsid w:val="00AB5EF1"/>
    <w:rsid w:val="00AB7B74"/>
    <w:rsid w:val="00AB7E59"/>
    <w:rsid w:val="00AC0E3B"/>
    <w:rsid w:val="00AC1760"/>
    <w:rsid w:val="00AC2A30"/>
    <w:rsid w:val="00AC37DF"/>
    <w:rsid w:val="00AC3865"/>
    <w:rsid w:val="00AC39FB"/>
    <w:rsid w:val="00AC3B2A"/>
    <w:rsid w:val="00AC42A9"/>
    <w:rsid w:val="00AC4986"/>
    <w:rsid w:val="00AC57B7"/>
    <w:rsid w:val="00AC5844"/>
    <w:rsid w:val="00AD03C5"/>
    <w:rsid w:val="00AD0CA8"/>
    <w:rsid w:val="00AD2F0E"/>
    <w:rsid w:val="00AD4031"/>
    <w:rsid w:val="00AD5989"/>
    <w:rsid w:val="00AD73F5"/>
    <w:rsid w:val="00AD753C"/>
    <w:rsid w:val="00AE3115"/>
    <w:rsid w:val="00AE3E20"/>
    <w:rsid w:val="00AE47C4"/>
    <w:rsid w:val="00AE5C28"/>
    <w:rsid w:val="00AE5E15"/>
    <w:rsid w:val="00AE6705"/>
    <w:rsid w:val="00AF0502"/>
    <w:rsid w:val="00AF358B"/>
    <w:rsid w:val="00AF3B19"/>
    <w:rsid w:val="00AF44CA"/>
    <w:rsid w:val="00AF4A12"/>
    <w:rsid w:val="00AF4F55"/>
    <w:rsid w:val="00AF5831"/>
    <w:rsid w:val="00B01035"/>
    <w:rsid w:val="00B033C1"/>
    <w:rsid w:val="00B04AC7"/>
    <w:rsid w:val="00B06557"/>
    <w:rsid w:val="00B075DA"/>
    <w:rsid w:val="00B10132"/>
    <w:rsid w:val="00B10293"/>
    <w:rsid w:val="00B11F16"/>
    <w:rsid w:val="00B12174"/>
    <w:rsid w:val="00B12959"/>
    <w:rsid w:val="00B129A1"/>
    <w:rsid w:val="00B16FEA"/>
    <w:rsid w:val="00B17A4E"/>
    <w:rsid w:val="00B21F5A"/>
    <w:rsid w:val="00B22EB5"/>
    <w:rsid w:val="00B24399"/>
    <w:rsid w:val="00B246A7"/>
    <w:rsid w:val="00B24A07"/>
    <w:rsid w:val="00B24FE9"/>
    <w:rsid w:val="00B308C6"/>
    <w:rsid w:val="00B313E2"/>
    <w:rsid w:val="00B31431"/>
    <w:rsid w:val="00B32A82"/>
    <w:rsid w:val="00B35CA8"/>
    <w:rsid w:val="00B41063"/>
    <w:rsid w:val="00B41665"/>
    <w:rsid w:val="00B4290D"/>
    <w:rsid w:val="00B42C4B"/>
    <w:rsid w:val="00B44644"/>
    <w:rsid w:val="00B46172"/>
    <w:rsid w:val="00B46BEF"/>
    <w:rsid w:val="00B5255E"/>
    <w:rsid w:val="00B5586C"/>
    <w:rsid w:val="00B55E62"/>
    <w:rsid w:val="00B56396"/>
    <w:rsid w:val="00B61534"/>
    <w:rsid w:val="00B63C92"/>
    <w:rsid w:val="00B64409"/>
    <w:rsid w:val="00B64579"/>
    <w:rsid w:val="00B64862"/>
    <w:rsid w:val="00B64DB0"/>
    <w:rsid w:val="00B67641"/>
    <w:rsid w:val="00B70A0E"/>
    <w:rsid w:val="00B73A87"/>
    <w:rsid w:val="00B75205"/>
    <w:rsid w:val="00B753D6"/>
    <w:rsid w:val="00B75813"/>
    <w:rsid w:val="00B75D25"/>
    <w:rsid w:val="00B76B03"/>
    <w:rsid w:val="00B775A7"/>
    <w:rsid w:val="00B77B0A"/>
    <w:rsid w:val="00B817D8"/>
    <w:rsid w:val="00B81D45"/>
    <w:rsid w:val="00B84A50"/>
    <w:rsid w:val="00B87D1F"/>
    <w:rsid w:val="00B91393"/>
    <w:rsid w:val="00B93DA6"/>
    <w:rsid w:val="00B95422"/>
    <w:rsid w:val="00B963D0"/>
    <w:rsid w:val="00B9698D"/>
    <w:rsid w:val="00B9750C"/>
    <w:rsid w:val="00B9750F"/>
    <w:rsid w:val="00BA551A"/>
    <w:rsid w:val="00BB013A"/>
    <w:rsid w:val="00BB1662"/>
    <w:rsid w:val="00BB1979"/>
    <w:rsid w:val="00BB24AC"/>
    <w:rsid w:val="00BB48CA"/>
    <w:rsid w:val="00BB4E46"/>
    <w:rsid w:val="00BB6D0D"/>
    <w:rsid w:val="00BB7170"/>
    <w:rsid w:val="00BB72B4"/>
    <w:rsid w:val="00BB7B91"/>
    <w:rsid w:val="00BB7C7E"/>
    <w:rsid w:val="00BB7DF0"/>
    <w:rsid w:val="00BC0EEB"/>
    <w:rsid w:val="00BC278C"/>
    <w:rsid w:val="00BC352B"/>
    <w:rsid w:val="00BC5A41"/>
    <w:rsid w:val="00BC61A1"/>
    <w:rsid w:val="00BC62EC"/>
    <w:rsid w:val="00BC78DE"/>
    <w:rsid w:val="00BD0449"/>
    <w:rsid w:val="00BD1F42"/>
    <w:rsid w:val="00BD3001"/>
    <w:rsid w:val="00BD57B9"/>
    <w:rsid w:val="00BD5A67"/>
    <w:rsid w:val="00BD6B28"/>
    <w:rsid w:val="00BD6F0A"/>
    <w:rsid w:val="00BD701D"/>
    <w:rsid w:val="00BD7E6B"/>
    <w:rsid w:val="00BE0465"/>
    <w:rsid w:val="00BE1710"/>
    <w:rsid w:val="00BE2F8D"/>
    <w:rsid w:val="00BE3282"/>
    <w:rsid w:val="00BE5827"/>
    <w:rsid w:val="00BE660F"/>
    <w:rsid w:val="00BE6F00"/>
    <w:rsid w:val="00BF041F"/>
    <w:rsid w:val="00BF06DA"/>
    <w:rsid w:val="00BF243B"/>
    <w:rsid w:val="00BF44DA"/>
    <w:rsid w:val="00BF54AD"/>
    <w:rsid w:val="00BF6C5A"/>
    <w:rsid w:val="00C03DB3"/>
    <w:rsid w:val="00C04389"/>
    <w:rsid w:val="00C045F2"/>
    <w:rsid w:val="00C059A3"/>
    <w:rsid w:val="00C075B5"/>
    <w:rsid w:val="00C07C90"/>
    <w:rsid w:val="00C07EA8"/>
    <w:rsid w:val="00C07F02"/>
    <w:rsid w:val="00C12689"/>
    <w:rsid w:val="00C1645E"/>
    <w:rsid w:val="00C16BE4"/>
    <w:rsid w:val="00C2094A"/>
    <w:rsid w:val="00C21A1D"/>
    <w:rsid w:val="00C2426A"/>
    <w:rsid w:val="00C25E46"/>
    <w:rsid w:val="00C26FD7"/>
    <w:rsid w:val="00C2717C"/>
    <w:rsid w:val="00C27697"/>
    <w:rsid w:val="00C27F94"/>
    <w:rsid w:val="00C301CA"/>
    <w:rsid w:val="00C30810"/>
    <w:rsid w:val="00C31F1F"/>
    <w:rsid w:val="00C3389A"/>
    <w:rsid w:val="00C34821"/>
    <w:rsid w:val="00C3550D"/>
    <w:rsid w:val="00C36836"/>
    <w:rsid w:val="00C37DD9"/>
    <w:rsid w:val="00C4032D"/>
    <w:rsid w:val="00C40CF9"/>
    <w:rsid w:val="00C40F4A"/>
    <w:rsid w:val="00C46290"/>
    <w:rsid w:val="00C51B16"/>
    <w:rsid w:val="00C51FFA"/>
    <w:rsid w:val="00C5251C"/>
    <w:rsid w:val="00C5473A"/>
    <w:rsid w:val="00C569F1"/>
    <w:rsid w:val="00C56EEB"/>
    <w:rsid w:val="00C5736F"/>
    <w:rsid w:val="00C606CD"/>
    <w:rsid w:val="00C60D06"/>
    <w:rsid w:val="00C61D12"/>
    <w:rsid w:val="00C64FE1"/>
    <w:rsid w:val="00C653AD"/>
    <w:rsid w:val="00C657A8"/>
    <w:rsid w:val="00C66A36"/>
    <w:rsid w:val="00C67449"/>
    <w:rsid w:val="00C70390"/>
    <w:rsid w:val="00C7057F"/>
    <w:rsid w:val="00C70AB5"/>
    <w:rsid w:val="00C70FE7"/>
    <w:rsid w:val="00C724B3"/>
    <w:rsid w:val="00C7290E"/>
    <w:rsid w:val="00C73719"/>
    <w:rsid w:val="00C74867"/>
    <w:rsid w:val="00C750FD"/>
    <w:rsid w:val="00C80CD7"/>
    <w:rsid w:val="00C82109"/>
    <w:rsid w:val="00C82846"/>
    <w:rsid w:val="00C82F4F"/>
    <w:rsid w:val="00C82FBA"/>
    <w:rsid w:val="00C833A7"/>
    <w:rsid w:val="00C843EB"/>
    <w:rsid w:val="00C84F69"/>
    <w:rsid w:val="00C87854"/>
    <w:rsid w:val="00C90538"/>
    <w:rsid w:val="00C90646"/>
    <w:rsid w:val="00C94556"/>
    <w:rsid w:val="00C94A61"/>
    <w:rsid w:val="00C95178"/>
    <w:rsid w:val="00C95A70"/>
    <w:rsid w:val="00CA62DD"/>
    <w:rsid w:val="00CA675F"/>
    <w:rsid w:val="00CA7DC1"/>
    <w:rsid w:val="00CA7F8C"/>
    <w:rsid w:val="00CB0C51"/>
    <w:rsid w:val="00CB0E20"/>
    <w:rsid w:val="00CB0E3E"/>
    <w:rsid w:val="00CB414C"/>
    <w:rsid w:val="00CB4D90"/>
    <w:rsid w:val="00CB53E8"/>
    <w:rsid w:val="00CC2106"/>
    <w:rsid w:val="00CC25DD"/>
    <w:rsid w:val="00CC50DA"/>
    <w:rsid w:val="00CC6DA1"/>
    <w:rsid w:val="00CC7691"/>
    <w:rsid w:val="00CD196B"/>
    <w:rsid w:val="00CD2B58"/>
    <w:rsid w:val="00CD32D5"/>
    <w:rsid w:val="00CD5543"/>
    <w:rsid w:val="00CD60E6"/>
    <w:rsid w:val="00CD6834"/>
    <w:rsid w:val="00CD74C4"/>
    <w:rsid w:val="00CD7850"/>
    <w:rsid w:val="00CE39C7"/>
    <w:rsid w:val="00CE3E3D"/>
    <w:rsid w:val="00CE47E6"/>
    <w:rsid w:val="00CE555A"/>
    <w:rsid w:val="00CE5BC4"/>
    <w:rsid w:val="00CE5EEA"/>
    <w:rsid w:val="00CF0532"/>
    <w:rsid w:val="00CF3B53"/>
    <w:rsid w:val="00CF4BC2"/>
    <w:rsid w:val="00CF5E32"/>
    <w:rsid w:val="00CF5FB4"/>
    <w:rsid w:val="00CF61A4"/>
    <w:rsid w:val="00CF6A00"/>
    <w:rsid w:val="00D01220"/>
    <w:rsid w:val="00D01C60"/>
    <w:rsid w:val="00D01EAA"/>
    <w:rsid w:val="00D037C3"/>
    <w:rsid w:val="00D0584D"/>
    <w:rsid w:val="00D06BB2"/>
    <w:rsid w:val="00D109C7"/>
    <w:rsid w:val="00D15200"/>
    <w:rsid w:val="00D169D9"/>
    <w:rsid w:val="00D1763C"/>
    <w:rsid w:val="00D20535"/>
    <w:rsid w:val="00D20DEF"/>
    <w:rsid w:val="00D2156A"/>
    <w:rsid w:val="00D22C34"/>
    <w:rsid w:val="00D24C89"/>
    <w:rsid w:val="00D25080"/>
    <w:rsid w:val="00D255F8"/>
    <w:rsid w:val="00D25F7E"/>
    <w:rsid w:val="00D2686E"/>
    <w:rsid w:val="00D27DB1"/>
    <w:rsid w:val="00D335CE"/>
    <w:rsid w:val="00D40082"/>
    <w:rsid w:val="00D41186"/>
    <w:rsid w:val="00D4151C"/>
    <w:rsid w:val="00D43029"/>
    <w:rsid w:val="00D434D7"/>
    <w:rsid w:val="00D456D5"/>
    <w:rsid w:val="00D46451"/>
    <w:rsid w:val="00D47112"/>
    <w:rsid w:val="00D5010F"/>
    <w:rsid w:val="00D50C80"/>
    <w:rsid w:val="00D52E92"/>
    <w:rsid w:val="00D54C7C"/>
    <w:rsid w:val="00D55D0E"/>
    <w:rsid w:val="00D5695C"/>
    <w:rsid w:val="00D56D4F"/>
    <w:rsid w:val="00D60859"/>
    <w:rsid w:val="00D638A3"/>
    <w:rsid w:val="00D6462A"/>
    <w:rsid w:val="00D64AE9"/>
    <w:rsid w:val="00D6532A"/>
    <w:rsid w:val="00D65A80"/>
    <w:rsid w:val="00D6676B"/>
    <w:rsid w:val="00D67183"/>
    <w:rsid w:val="00D70151"/>
    <w:rsid w:val="00D7239C"/>
    <w:rsid w:val="00D72E9E"/>
    <w:rsid w:val="00D736AB"/>
    <w:rsid w:val="00D73743"/>
    <w:rsid w:val="00D80680"/>
    <w:rsid w:val="00D817E3"/>
    <w:rsid w:val="00D844F2"/>
    <w:rsid w:val="00D85439"/>
    <w:rsid w:val="00D855BE"/>
    <w:rsid w:val="00D8674D"/>
    <w:rsid w:val="00D92A50"/>
    <w:rsid w:val="00D92B46"/>
    <w:rsid w:val="00D92FD1"/>
    <w:rsid w:val="00D958C2"/>
    <w:rsid w:val="00D9649D"/>
    <w:rsid w:val="00D97197"/>
    <w:rsid w:val="00D974AB"/>
    <w:rsid w:val="00DA0616"/>
    <w:rsid w:val="00DA09B6"/>
    <w:rsid w:val="00DA1A57"/>
    <w:rsid w:val="00DA1AA1"/>
    <w:rsid w:val="00DA428E"/>
    <w:rsid w:val="00DA4C35"/>
    <w:rsid w:val="00DA536E"/>
    <w:rsid w:val="00DA79B1"/>
    <w:rsid w:val="00DA79C7"/>
    <w:rsid w:val="00DA7B4F"/>
    <w:rsid w:val="00DA7F02"/>
    <w:rsid w:val="00DB19AE"/>
    <w:rsid w:val="00DB1F62"/>
    <w:rsid w:val="00DB2390"/>
    <w:rsid w:val="00DB4A37"/>
    <w:rsid w:val="00DB4F8E"/>
    <w:rsid w:val="00DB54EC"/>
    <w:rsid w:val="00DB67C8"/>
    <w:rsid w:val="00DB7138"/>
    <w:rsid w:val="00DB743B"/>
    <w:rsid w:val="00DC0127"/>
    <w:rsid w:val="00DC5599"/>
    <w:rsid w:val="00DC56B8"/>
    <w:rsid w:val="00DC5DD3"/>
    <w:rsid w:val="00DC7C0E"/>
    <w:rsid w:val="00DD3538"/>
    <w:rsid w:val="00DD3E69"/>
    <w:rsid w:val="00DD4CC7"/>
    <w:rsid w:val="00DD7B4E"/>
    <w:rsid w:val="00DD7F1F"/>
    <w:rsid w:val="00DE0080"/>
    <w:rsid w:val="00DE0DD0"/>
    <w:rsid w:val="00DE112F"/>
    <w:rsid w:val="00DE22AC"/>
    <w:rsid w:val="00DE37FA"/>
    <w:rsid w:val="00DE4E1D"/>
    <w:rsid w:val="00DE4F3B"/>
    <w:rsid w:val="00DE5551"/>
    <w:rsid w:val="00DE594B"/>
    <w:rsid w:val="00DE6FF6"/>
    <w:rsid w:val="00DE78A9"/>
    <w:rsid w:val="00DF07C6"/>
    <w:rsid w:val="00DF1601"/>
    <w:rsid w:val="00DF18EE"/>
    <w:rsid w:val="00DF1CCF"/>
    <w:rsid w:val="00DF3506"/>
    <w:rsid w:val="00DF41D2"/>
    <w:rsid w:val="00DF6E37"/>
    <w:rsid w:val="00DF73E0"/>
    <w:rsid w:val="00DF7CB8"/>
    <w:rsid w:val="00E00EB3"/>
    <w:rsid w:val="00E016ED"/>
    <w:rsid w:val="00E02BFE"/>
    <w:rsid w:val="00E04EC1"/>
    <w:rsid w:val="00E07694"/>
    <w:rsid w:val="00E12306"/>
    <w:rsid w:val="00E1309D"/>
    <w:rsid w:val="00E14975"/>
    <w:rsid w:val="00E15C59"/>
    <w:rsid w:val="00E160E9"/>
    <w:rsid w:val="00E16ACD"/>
    <w:rsid w:val="00E23613"/>
    <w:rsid w:val="00E27318"/>
    <w:rsid w:val="00E27A5A"/>
    <w:rsid w:val="00E30991"/>
    <w:rsid w:val="00E337B1"/>
    <w:rsid w:val="00E353FF"/>
    <w:rsid w:val="00E359B1"/>
    <w:rsid w:val="00E35BC7"/>
    <w:rsid w:val="00E406DC"/>
    <w:rsid w:val="00E40ED9"/>
    <w:rsid w:val="00E40F32"/>
    <w:rsid w:val="00E41AD9"/>
    <w:rsid w:val="00E4396E"/>
    <w:rsid w:val="00E4682B"/>
    <w:rsid w:val="00E477D4"/>
    <w:rsid w:val="00E50D73"/>
    <w:rsid w:val="00E52FAE"/>
    <w:rsid w:val="00E53779"/>
    <w:rsid w:val="00E5548F"/>
    <w:rsid w:val="00E55BCF"/>
    <w:rsid w:val="00E55CAE"/>
    <w:rsid w:val="00E55F22"/>
    <w:rsid w:val="00E5684F"/>
    <w:rsid w:val="00E56969"/>
    <w:rsid w:val="00E56DF5"/>
    <w:rsid w:val="00E60CAB"/>
    <w:rsid w:val="00E62421"/>
    <w:rsid w:val="00E63793"/>
    <w:rsid w:val="00E67001"/>
    <w:rsid w:val="00E73284"/>
    <w:rsid w:val="00E8243E"/>
    <w:rsid w:val="00E84E9A"/>
    <w:rsid w:val="00E85019"/>
    <w:rsid w:val="00E85F2D"/>
    <w:rsid w:val="00E860BD"/>
    <w:rsid w:val="00E87662"/>
    <w:rsid w:val="00E90E52"/>
    <w:rsid w:val="00E91129"/>
    <w:rsid w:val="00E92965"/>
    <w:rsid w:val="00E93698"/>
    <w:rsid w:val="00E957DD"/>
    <w:rsid w:val="00E9777E"/>
    <w:rsid w:val="00EA06F4"/>
    <w:rsid w:val="00EA0A15"/>
    <w:rsid w:val="00EA0DB1"/>
    <w:rsid w:val="00EA1AE4"/>
    <w:rsid w:val="00EA446E"/>
    <w:rsid w:val="00EA5934"/>
    <w:rsid w:val="00EA5E73"/>
    <w:rsid w:val="00EB37D4"/>
    <w:rsid w:val="00EB4781"/>
    <w:rsid w:val="00EB5759"/>
    <w:rsid w:val="00EB646F"/>
    <w:rsid w:val="00EC0A12"/>
    <w:rsid w:val="00EC1392"/>
    <w:rsid w:val="00EC1A02"/>
    <w:rsid w:val="00EC3772"/>
    <w:rsid w:val="00EC3944"/>
    <w:rsid w:val="00EC488B"/>
    <w:rsid w:val="00EC4EE4"/>
    <w:rsid w:val="00ED0625"/>
    <w:rsid w:val="00ED1EBD"/>
    <w:rsid w:val="00ED2793"/>
    <w:rsid w:val="00ED5176"/>
    <w:rsid w:val="00ED5AB1"/>
    <w:rsid w:val="00ED79B3"/>
    <w:rsid w:val="00EE09E2"/>
    <w:rsid w:val="00EE364A"/>
    <w:rsid w:val="00EE5824"/>
    <w:rsid w:val="00EE7E17"/>
    <w:rsid w:val="00EF0573"/>
    <w:rsid w:val="00EF0AEE"/>
    <w:rsid w:val="00EF205C"/>
    <w:rsid w:val="00EF4881"/>
    <w:rsid w:val="00EF4B45"/>
    <w:rsid w:val="00EF4B69"/>
    <w:rsid w:val="00EF4F17"/>
    <w:rsid w:val="00EF6320"/>
    <w:rsid w:val="00EF7366"/>
    <w:rsid w:val="00F0230E"/>
    <w:rsid w:val="00F036C6"/>
    <w:rsid w:val="00F04060"/>
    <w:rsid w:val="00F04685"/>
    <w:rsid w:val="00F04EA8"/>
    <w:rsid w:val="00F072A5"/>
    <w:rsid w:val="00F116B3"/>
    <w:rsid w:val="00F11CB5"/>
    <w:rsid w:val="00F12465"/>
    <w:rsid w:val="00F12910"/>
    <w:rsid w:val="00F1399D"/>
    <w:rsid w:val="00F13EF8"/>
    <w:rsid w:val="00F14C5D"/>
    <w:rsid w:val="00F1650B"/>
    <w:rsid w:val="00F201E2"/>
    <w:rsid w:val="00F21CEA"/>
    <w:rsid w:val="00F22248"/>
    <w:rsid w:val="00F24335"/>
    <w:rsid w:val="00F2488D"/>
    <w:rsid w:val="00F272E1"/>
    <w:rsid w:val="00F2772F"/>
    <w:rsid w:val="00F30621"/>
    <w:rsid w:val="00F307D0"/>
    <w:rsid w:val="00F3173E"/>
    <w:rsid w:val="00F31D63"/>
    <w:rsid w:val="00F321EE"/>
    <w:rsid w:val="00F3299C"/>
    <w:rsid w:val="00F34679"/>
    <w:rsid w:val="00F34F4E"/>
    <w:rsid w:val="00F35055"/>
    <w:rsid w:val="00F3628F"/>
    <w:rsid w:val="00F3782F"/>
    <w:rsid w:val="00F4424C"/>
    <w:rsid w:val="00F44ACD"/>
    <w:rsid w:val="00F44C8C"/>
    <w:rsid w:val="00F46507"/>
    <w:rsid w:val="00F46787"/>
    <w:rsid w:val="00F46A63"/>
    <w:rsid w:val="00F472F8"/>
    <w:rsid w:val="00F500EE"/>
    <w:rsid w:val="00F51CAD"/>
    <w:rsid w:val="00F51DDC"/>
    <w:rsid w:val="00F524EF"/>
    <w:rsid w:val="00F52E1A"/>
    <w:rsid w:val="00F53F70"/>
    <w:rsid w:val="00F5449F"/>
    <w:rsid w:val="00F546E3"/>
    <w:rsid w:val="00F54F1C"/>
    <w:rsid w:val="00F573AD"/>
    <w:rsid w:val="00F57BD1"/>
    <w:rsid w:val="00F62821"/>
    <w:rsid w:val="00F631FC"/>
    <w:rsid w:val="00F63A22"/>
    <w:rsid w:val="00F63F2A"/>
    <w:rsid w:val="00F655F2"/>
    <w:rsid w:val="00F701D5"/>
    <w:rsid w:val="00F71BF6"/>
    <w:rsid w:val="00F72EEB"/>
    <w:rsid w:val="00F765F3"/>
    <w:rsid w:val="00F76BAA"/>
    <w:rsid w:val="00F76CCC"/>
    <w:rsid w:val="00F7717C"/>
    <w:rsid w:val="00F77809"/>
    <w:rsid w:val="00F81DC0"/>
    <w:rsid w:val="00F82006"/>
    <w:rsid w:val="00F84E44"/>
    <w:rsid w:val="00F876B7"/>
    <w:rsid w:val="00F87D14"/>
    <w:rsid w:val="00F90AD4"/>
    <w:rsid w:val="00F91000"/>
    <w:rsid w:val="00F91160"/>
    <w:rsid w:val="00F918A9"/>
    <w:rsid w:val="00F92450"/>
    <w:rsid w:val="00F92908"/>
    <w:rsid w:val="00F94E5B"/>
    <w:rsid w:val="00F96AC8"/>
    <w:rsid w:val="00F97B20"/>
    <w:rsid w:val="00FA16AE"/>
    <w:rsid w:val="00FA2946"/>
    <w:rsid w:val="00FA6057"/>
    <w:rsid w:val="00FA6459"/>
    <w:rsid w:val="00FB22BE"/>
    <w:rsid w:val="00FB2E69"/>
    <w:rsid w:val="00FB54B5"/>
    <w:rsid w:val="00FC103D"/>
    <w:rsid w:val="00FC1553"/>
    <w:rsid w:val="00FC25EB"/>
    <w:rsid w:val="00FC4361"/>
    <w:rsid w:val="00FC4A02"/>
    <w:rsid w:val="00FC6F5F"/>
    <w:rsid w:val="00FC705B"/>
    <w:rsid w:val="00FC7536"/>
    <w:rsid w:val="00FD0726"/>
    <w:rsid w:val="00FD09A1"/>
    <w:rsid w:val="00FD1492"/>
    <w:rsid w:val="00FD1830"/>
    <w:rsid w:val="00FD3570"/>
    <w:rsid w:val="00FD4875"/>
    <w:rsid w:val="00FD4D65"/>
    <w:rsid w:val="00FD5069"/>
    <w:rsid w:val="00FD65F3"/>
    <w:rsid w:val="00FD6983"/>
    <w:rsid w:val="00FD720B"/>
    <w:rsid w:val="00FE0A33"/>
    <w:rsid w:val="00FE109E"/>
    <w:rsid w:val="00FE1AF2"/>
    <w:rsid w:val="00FE23F9"/>
    <w:rsid w:val="00FE48AD"/>
    <w:rsid w:val="00FE4D8E"/>
    <w:rsid w:val="00FE5FA0"/>
    <w:rsid w:val="00FF2EE8"/>
    <w:rsid w:val="00FF3D41"/>
    <w:rsid w:val="00FF3DCA"/>
    <w:rsid w:val="00FF5E93"/>
    <w:rsid w:val="03E41BBB"/>
    <w:rsid w:val="356C50DC"/>
    <w:rsid w:val="762D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E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B53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53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53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53E8"/>
    <w:pPr>
      <w:keepNext/>
      <w:keepLines/>
      <w:spacing w:before="40" w:after="0" w:line="259" w:lineRule="auto"/>
      <w:outlineLvl w:val="3"/>
    </w:pPr>
    <w:rPr>
      <w:rFonts w:ascii="Cambria" w:eastAsia="Times New Roman" w:hAnsi="Cambria"/>
      <w:i/>
      <w:iCs/>
      <w:color w:val="365F91"/>
      <w:kern w:val="2"/>
      <w:sz w:val="20"/>
      <w:szCs w:val="20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53E8"/>
    <w:pPr>
      <w:spacing w:after="0" w:line="240" w:lineRule="auto"/>
    </w:pPr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CB5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Caption">
    <w:name w:val="caption"/>
    <w:basedOn w:val="Normal"/>
    <w:next w:val="Normal"/>
    <w:qFormat/>
    <w:rsid w:val="00CB53E8"/>
    <w:pPr>
      <w:spacing w:line="240" w:lineRule="auto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CB53E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rsid w:val="00CB53E8"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CB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styleId="Hyperlink">
    <w:name w:val="Hyperlink"/>
    <w:uiPriority w:val="99"/>
    <w:rsid w:val="00CB53E8"/>
    <w:rPr>
      <w:rFonts w:ascii="Calibri" w:eastAsia="Calibri" w:hAnsi="Calibri" w:cs="Times New Roman"/>
      <w:color w:val="0000FF"/>
      <w:u w:val="single"/>
    </w:rPr>
  </w:style>
  <w:style w:type="paragraph" w:styleId="NormalWeb">
    <w:name w:val="Normal (Web)"/>
    <w:basedOn w:val="Normal"/>
    <w:rsid w:val="00CB5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CB53E8"/>
    <w:rPr>
      <w:rFonts w:ascii="Calibri" w:eastAsia="Calibri" w:hAnsi="Calibri" w:cs="Times New Roman"/>
      <w:b/>
      <w:bCs/>
    </w:rPr>
  </w:style>
  <w:style w:type="table" w:styleId="TableGrid">
    <w:name w:val="Table Grid"/>
    <w:basedOn w:val="TableNormal"/>
    <w:rsid w:val="00CB5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rsid w:val="00CB53E8"/>
  </w:style>
  <w:style w:type="paragraph" w:styleId="TOC1">
    <w:name w:val="toc 1"/>
    <w:basedOn w:val="Normal"/>
    <w:next w:val="Normal"/>
    <w:uiPriority w:val="39"/>
    <w:rsid w:val="00CB53E8"/>
  </w:style>
  <w:style w:type="paragraph" w:styleId="TOC2">
    <w:name w:val="toc 2"/>
    <w:basedOn w:val="Normal"/>
    <w:next w:val="Normal"/>
    <w:uiPriority w:val="39"/>
    <w:rsid w:val="00CB53E8"/>
    <w:pPr>
      <w:ind w:left="220"/>
    </w:pPr>
  </w:style>
  <w:style w:type="paragraph" w:styleId="TOC3">
    <w:name w:val="toc 3"/>
    <w:basedOn w:val="Normal"/>
    <w:next w:val="Normal"/>
    <w:uiPriority w:val="39"/>
    <w:rsid w:val="00CB53E8"/>
    <w:pPr>
      <w:ind w:left="440"/>
    </w:pPr>
  </w:style>
  <w:style w:type="character" w:customStyle="1" w:styleId="Heading1Char">
    <w:name w:val="Heading 1 Char"/>
    <w:link w:val="Heading1"/>
    <w:rsid w:val="00CB53E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CB53E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CB53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CB53E8"/>
    <w:rPr>
      <w:rFonts w:ascii="Cambria" w:eastAsia="Times New Roman" w:hAnsi="Cambria" w:cs="Times New Roman"/>
      <w:i/>
      <w:iCs/>
      <w:color w:val="365F91"/>
      <w:kern w:val="2"/>
      <w:lang w:val="en-ID"/>
    </w:rPr>
  </w:style>
  <w:style w:type="character" w:customStyle="1" w:styleId="BalloonTextChar">
    <w:name w:val="Balloon Text Char"/>
    <w:link w:val="BalloonText"/>
    <w:rsid w:val="00CB53E8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link w:val="BodyText"/>
    <w:rsid w:val="00CB53E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link w:val="Footer"/>
    <w:rsid w:val="00CB53E8"/>
    <w:rPr>
      <w:rFonts w:ascii="Calibri" w:eastAsia="Calibri" w:hAnsi="Calibri" w:cs="Times New Roman"/>
    </w:rPr>
  </w:style>
  <w:style w:type="character" w:customStyle="1" w:styleId="HeaderChar">
    <w:name w:val="Header Char"/>
    <w:link w:val="Header"/>
    <w:rsid w:val="00CB53E8"/>
    <w:rPr>
      <w:rFonts w:ascii="Calibri" w:eastAsia="Calibri" w:hAnsi="Calibri" w:cs="Times New Roman"/>
    </w:rPr>
  </w:style>
  <w:style w:type="character" w:customStyle="1" w:styleId="HTMLPreformattedChar">
    <w:name w:val="HTML Preformatted Char"/>
    <w:link w:val="HTMLPreformatted"/>
    <w:rsid w:val="00CB53E8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rsid w:val="00CB53E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CB53E8"/>
    <w:pPr>
      <w:ind w:left="720"/>
      <w:contextualSpacing/>
    </w:pPr>
  </w:style>
  <w:style w:type="character" w:customStyle="1" w:styleId="y2iqfc">
    <w:name w:val="y2iqfc"/>
    <w:rsid w:val="00CB53E8"/>
    <w:rPr>
      <w:rFonts w:ascii="Calibri" w:eastAsia="Calibri" w:hAnsi="Calibri" w:cs="Times New Roman"/>
    </w:rPr>
  </w:style>
  <w:style w:type="table" w:customStyle="1" w:styleId="PlainTable21">
    <w:name w:val="Plain Table 21"/>
    <w:basedOn w:val="TableNormal"/>
    <w:rsid w:val="00CB53E8"/>
    <w:rPr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F7F7F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">
    <w:basedOn w:val="Heading1"/>
    <w:next w:val="Normal"/>
    <w:qFormat/>
    <w:rsid w:val="00CB53E8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63"/>
    <customShpInfo spid="_x0000_s11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DIMAS</cp:lastModifiedBy>
  <cp:revision>2</cp:revision>
  <cp:lastPrinted>2024-10-18T06:51:00Z</cp:lastPrinted>
  <dcterms:created xsi:type="dcterms:W3CDTF">2024-10-18T06:53:00Z</dcterms:created>
  <dcterms:modified xsi:type="dcterms:W3CDTF">2024-10-18T06:53:00Z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c2d42388-db67-37b2-b9be-c2d3afd610d9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41cfeaac99e558cfd16fb0eb82e3153aef84ee904bb533346fc2d60d4d5735c7</vt:lpwstr>
  </property>
  <property fmtid="{D5CDD505-2E9C-101B-9397-08002B2CF9AE}" pid="26" name="ICV">
    <vt:lpwstr>5EAD2E2D17DF4A0CB54119F50C93FBC8_13</vt:lpwstr>
  </property>
  <property fmtid="{D5CDD505-2E9C-101B-9397-08002B2CF9AE}" pid="27" name="KSOProductBuildVer">
    <vt:lpwstr>2057-12.2.0.18283</vt:lpwstr>
  </property>
</Properties>
</file>